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E39F" w14:textId="61E0C4B5" w:rsidR="00AD7EB9" w:rsidRPr="00CF2AC6" w:rsidRDefault="00AD7EB9" w:rsidP="00AD7EB9">
      <w:pPr>
        <w:widowControl/>
        <w:tabs>
          <w:tab w:val="left" w:pos="2367"/>
        </w:tabs>
        <w:spacing w:line="360" w:lineRule="exact"/>
        <w:ind w:left="85"/>
        <w:rPr>
          <w:rFonts w:ascii="BIZ UDPゴシック" w:eastAsia="BIZ UDPゴシック" w:hAnsi="BIZ UDPゴシック" w:cs="ＭＳ Ｐゴシック"/>
          <w:kern w:val="0"/>
          <w:sz w:val="28"/>
          <w:szCs w:val="28"/>
        </w:rPr>
      </w:pPr>
      <w:bookmarkStart w:id="0" w:name="_Hlk223054630"/>
      <w:r w:rsidRPr="00CF2AC6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>様式第</w:t>
      </w:r>
      <w:r w:rsidR="001B48D0" w:rsidRPr="00CF2AC6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>１号</w:t>
      </w:r>
    </w:p>
    <w:p w14:paraId="6EA461BB" w14:textId="77777777" w:rsidR="00CF2AC6" w:rsidRDefault="00CF2AC6" w:rsidP="00AD7EB9">
      <w:pPr>
        <w:snapToGrid w:val="0"/>
        <w:spacing w:line="24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31BF8912" w14:textId="012474E0" w:rsidR="00AD7EB9" w:rsidRPr="00CF2AC6" w:rsidRDefault="00AD7EB9" w:rsidP="00AD7EB9">
      <w:pPr>
        <w:snapToGrid w:val="0"/>
        <w:spacing w:line="24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F2AC6">
        <w:rPr>
          <w:rFonts w:ascii="BIZ UDPゴシック" w:eastAsia="BIZ UDPゴシック" w:hAnsi="BIZ UDPゴシック" w:hint="eastAsia"/>
          <w:sz w:val="28"/>
          <w:szCs w:val="28"/>
        </w:rPr>
        <w:t>令和８年度</w:t>
      </w:r>
      <w:r w:rsidR="00890322" w:rsidRPr="00CF2AC6">
        <w:rPr>
          <w:rFonts w:ascii="BIZ UDPゴシック" w:eastAsia="BIZ UDPゴシック" w:hAnsi="BIZ UDPゴシック" w:hint="eastAsia"/>
          <w:sz w:val="28"/>
          <w:szCs w:val="28"/>
        </w:rPr>
        <w:t xml:space="preserve"> 世界の文化創造拠点</w:t>
      </w:r>
      <w:r w:rsidRPr="00CF2AC6">
        <w:rPr>
          <w:rFonts w:ascii="BIZ UDPゴシック" w:eastAsia="BIZ UDPゴシック" w:hAnsi="BIZ UDPゴシック" w:hint="eastAsia"/>
          <w:sz w:val="28"/>
          <w:szCs w:val="28"/>
        </w:rPr>
        <w:t>ARITAプロジェクト</w:t>
      </w:r>
    </w:p>
    <w:p w14:paraId="7217007C" w14:textId="766E04A4" w:rsidR="001B48D0" w:rsidRPr="00CF2AC6" w:rsidRDefault="00AD7EB9" w:rsidP="00AD7EB9">
      <w:pPr>
        <w:snapToGrid w:val="0"/>
        <w:spacing w:line="24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F2AC6">
        <w:rPr>
          <w:rFonts w:ascii="BIZ UDPゴシック" w:eastAsia="BIZ UDPゴシック" w:hAnsi="BIZ UDPゴシック" w:hint="eastAsia"/>
          <w:sz w:val="28"/>
          <w:szCs w:val="28"/>
        </w:rPr>
        <w:t>「文化体験プログラム造成</w:t>
      </w:r>
      <w:r w:rsidR="00664822">
        <w:rPr>
          <w:rFonts w:ascii="BIZ UDPゴシック" w:eastAsia="BIZ UDPゴシック" w:hAnsi="BIZ UDPゴシック" w:hint="eastAsia"/>
          <w:sz w:val="28"/>
          <w:szCs w:val="28"/>
        </w:rPr>
        <w:t>事業</w:t>
      </w:r>
      <w:r w:rsidRPr="00CF2AC6">
        <w:rPr>
          <w:rFonts w:ascii="BIZ UDPゴシック" w:eastAsia="BIZ UDPゴシック" w:hAnsi="BIZ UDPゴシック" w:hint="eastAsia"/>
          <w:sz w:val="28"/>
          <w:szCs w:val="28"/>
        </w:rPr>
        <w:t>」共同申請パートナー</w:t>
      </w:r>
      <w:r w:rsidR="0076346A" w:rsidRPr="00CF2AC6">
        <w:rPr>
          <w:rFonts w:ascii="BIZ UDPゴシック" w:eastAsia="BIZ UDPゴシック" w:hAnsi="BIZ UDPゴシック" w:hint="eastAsia"/>
          <w:sz w:val="28"/>
          <w:szCs w:val="28"/>
        </w:rPr>
        <w:t>募集</w:t>
      </w:r>
      <w:r w:rsidR="001B48D0" w:rsidRPr="00CF2AC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640E6266" w14:textId="768CDA8C" w:rsidR="00F04D59" w:rsidRPr="00476CC8" w:rsidRDefault="001B48D0" w:rsidP="00A23D21">
      <w:pPr>
        <w:snapToGrid w:val="0"/>
        <w:spacing w:line="24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76CC8">
        <w:rPr>
          <w:rFonts w:ascii="BIZ UDPゴシック" w:eastAsia="BIZ UDPゴシック" w:hAnsi="BIZ UDPゴシック" w:hint="eastAsia"/>
          <w:sz w:val="28"/>
          <w:szCs w:val="28"/>
        </w:rPr>
        <w:t>参加表明書</w:t>
      </w:r>
    </w:p>
    <w:p w14:paraId="5713DBA4" w14:textId="77777777" w:rsidR="00CF2AC6" w:rsidRDefault="00CF2AC6" w:rsidP="00CF2AC6">
      <w:pPr>
        <w:widowControl/>
        <w:spacing w:line="300" w:lineRule="atLeast"/>
        <w:jc w:val="left"/>
        <w:rPr>
          <w:rFonts w:ascii="BIZ UDPゴシック" w:eastAsia="BIZ UDPゴシック" w:hAnsi="BIZ UDPゴシック" w:cs="Segoe UI"/>
          <w:kern w:val="0"/>
          <w:sz w:val="24"/>
          <w:szCs w:val="28"/>
        </w:rPr>
      </w:pPr>
    </w:p>
    <w:p w14:paraId="062DFF96" w14:textId="6DFE7AE7" w:rsidR="00CF2AC6" w:rsidRPr="00CF2AC6" w:rsidRDefault="00CF2AC6" w:rsidP="00CF2AC6">
      <w:pPr>
        <w:widowControl/>
        <w:spacing w:line="300" w:lineRule="atLeast"/>
        <w:ind w:firstLineChars="100" w:firstLine="240"/>
        <w:jc w:val="left"/>
        <w:rPr>
          <w:rFonts w:ascii="BIZ UDPゴシック" w:eastAsia="BIZ UDPゴシック" w:hAnsi="BIZ UDPゴシック" w:cs="Segoe UI"/>
          <w:kern w:val="0"/>
          <w:sz w:val="24"/>
          <w:szCs w:val="28"/>
        </w:rPr>
      </w:pP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応募</w:t>
      </w:r>
      <w:r w:rsidRPr="00CF2AC6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を</w:t>
      </w: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する意思がある</w:t>
      </w:r>
      <w:r w:rsidRPr="00CF2AC6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方</w:t>
      </w: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は、</w:t>
      </w:r>
      <w:r w:rsidRPr="00CF2AC6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必ず</w:t>
      </w: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本</w:t>
      </w:r>
      <w:r w:rsidR="00664822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表明書</w:t>
      </w: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を提出</w:t>
      </w:r>
      <w:r w:rsidRPr="00CF2AC6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してください</w:t>
      </w: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。</w:t>
      </w:r>
    </w:p>
    <w:p w14:paraId="41FDBFB7" w14:textId="358718D5" w:rsidR="00CF2AC6" w:rsidRPr="00CF2AC6" w:rsidRDefault="00CF2AC6" w:rsidP="00CF2AC6">
      <w:pPr>
        <w:widowControl/>
        <w:spacing w:line="300" w:lineRule="atLeast"/>
        <w:ind w:leftChars="100" w:left="210"/>
        <w:jc w:val="left"/>
        <w:rPr>
          <w:rFonts w:ascii="BIZ UDPゴシック" w:eastAsia="BIZ UDPゴシック" w:hAnsi="BIZ UDPゴシック" w:cs="Segoe UI"/>
          <w:kern w:val="0"/>
          <w:sz w:val="24"/>
          <w:szCs w:val="28"/>
        </w:rPr>
      </w:pP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提出後は、</w:t>
      </w:r>
      <w:r w:rsidRPr="00CF2AC6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必要に応じて、</w:t>
      </w: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県から</w:t>
      </w:r>
      <w:r w:rsidRPr="00CF2AC6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内容を</w:t>
      </w:r>
      <w:r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ヒアリング</w:t>
      </w:r>
      <w:r w:rsidRPr="00CF2AC6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させていただきます。</w:t>
      </w: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br/>
      </w:r>
      <w:r w:rsidRPr="00CF2AC6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なお、</w:t>
      </w:r>
      <w:r w:rsidR="00664822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表明書</w:t>
      </w: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提出後に辞退することも可能であるため</w:t>
      </w:r>
      <w:r w:rsidRPr="00CF2AC6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、</w:t>
      </w: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「少し興味がある」</w:t>
      </w:r>
    </w:p>
    <w:p w14:paraId="2DB2DF5B" w14:textId="54CF59CB" w:rsidR="00CF2AC6" w:rsidRPr="00CF2AC6" w:rsidRDefault="00CF2AC6" w:rsidP="00CF2AC6">
      <w:pPr>
        <w:widowControl/>
        <w:spacing w:line="300" w:lineRule="atLeast"/>
        <w:ind w:leftChars="100" w:left="210"/>
        <w:jc w:val="left"/>
        <w:rPr>
          <w:rFonts w:ascii="BIZ UDPゴシック" w:eastAsia="BIZ UDPゴシック" w:hAnsi="BIZ UDPゴシック" w:cs="Segoe UI"/>
          <w:kern w:val="0"/>
          <w:sz w:val="24"/>
          <w:szCs w:val="28"/>
        </w:rPr>
      </w:pP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「まずは手を挙げてみたい」という段階でも</w:t>
      </w:r>
      <w:r w:rsidRPr="00CF2AC6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お</w:t>
      </w:r>
      <w:r w:rsidRPr="00CF2AC6">
        <w:rPr>
          <w:rFonts w:ascii="BIZ UDPゴシック" w:eastAsia="BIZ UDPゴシック" w:hAnsi="BIZ UDPゴシック" w:cs="Segoe UI"/>
          <w:kern w:val="0"/>
          <w:sz w:val="24"/>
          <w:szCs w:val="28"/>
        </w:rPr>
        <w:t>申し込</w:t>
      </w:r>
      <w:r w:rsidRPr="00CF2AC6">
        <w:rPr>
          <w:rFonts w:ascii="BIZ UDPゴシック" w:eastAsia="BIZ UDPゴシック" w:hAnsi="BIZ UDPゴシック" w:cs="Segoe UI" w:hint="eastAsia"/>
          <w:kern w:val="0"/>
          <w:sz w:val="24"/>
          <w:szCs w:val="28"/>
        </w:rPr>
        <w:t>みください。</w:t>
      </w:r>
    </w:p>
    <w:tbl>
      <w:tblPr>
        <w:tblStyle w:val="af5"/>
        <w:tblpPr w:leftFromText="142" w:rightFromText="142" w:vertAnchor="text" w:horzAnchor="margin" w:tblpXSpec="center" w:tblpY="240"/>
        <w:tblW w:w="10206" w:type="dxa"/>
        <w:tblLook w:val="04A0" w:firstRow="1" w:lastRow="0" w:firstColumn="1" w:lastColumn="0" w:noHBand="0" w:noVBand="1"/>
      </w:tblPr>
      <w:tblGrid>
        <w:gridCol w:w="1701"/>
        <w:gridCol w:w="2977"/>
        <w:gridCol w:w="1843"/>
        <w:gridCol w:w="3685"/>
      </w:tblGrid>
      <w:tr w:rsidR="00CF2AC6" w:rsidRPr="00CF2AC6" w14:paraId="6C7B0E1E" w14:textId="77777777" w:rsidTr="00453402">
        <w:trPr>
          <w:trHeight w:val="6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2F72EF" w14:textId="4FECDAA5" w:rsidR="00CF2AC6" w:rsidRPr="00CF2AC6" w:rsidRDefault="00891DB8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社名・団体名</w:t>
            </w:r>
          </w:p>
        </w:tc>
        <w:tc>
          <w:tcPr>
            <w:tcW w:w="2977" w:type="dxa"/>
            <w:vAlign w:val="center"/>
          </w:tcPr>
          <w:p w14:paraId="3159229A" w14:textId="77777777" w:rsidR="00CF2AC6" w:rsidRPr="00CF2AC6" w:rsidRDefault="00CF2AC6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913760" w14:textId="77777777" w:rsidR="00CF2AC6" w:rsidRPr="00CF2AC6" w:rsidRDefault="00CF2AC6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  <w:szCs w:val="32"/>
              </w:rPr>
              <w:t>代表者</w:t>
            </w:r>
          </w:p>
          <w:p w14:paraId="35063804" w14:textId="77777777" w:rsidR="00CF2AC6" w:rsidRPr="00CF2AC6" w:rsidRDefault="00CF2AC6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  <w:szCs w:val="32"/>
              </w:rPr>
              <w:t>（役職・氏名）</w:t>
            </w:r>
          </w:p>
        </w:tc>
        <w:tc>
          <w:tcPr>
            <w:tcW w:w="3685" w:type="dxa"/>
            <w:vAlign w:val="center"/>
          </w:tcPr>
          <w:p w14:paraId="4A9FB8A2" w14:textId="77777777" w:rsidR="00CF2AC6" w:rsidRPr="00CF2AC6" w:rsidRDefault="00CF2AC6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  <w:tr w:rsidR="00CF2AC6" w:rsidRPr="00CF2AC6" w14:paraId="7568ABEC" w14:textId="77777777" w:rsidTr="00453402">
        <w:trPr>
          <w:trHeight w:val="56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D98AFC" w14:textId="77777777" w:rsidR="00CF2AC6" w:rsidRPr="00CF2AC6" w:rsidRDefault="00CF2AC6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  <w:szCs w:val="32"/>
              </w:rPr>
              <w:t>所在地</w:t>
            </w:r>
          </w:p>
        </w:tc>
        <w:tc>
          <w:tcPr>
            <w:tcW w:w="2977" w:type="dxa"/>
            <w:vAlign w:val="center"/>
          </w:tcPr>
          <w:p w14:paraId="7FB5C993" w14:textId="77777777" w:rsidR="00CF2AC6" w:rsidRPr="00CF2AC6" w:rsidRDefault="00CF2AC6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02F90C" w14:textId="77777777" w:rsidR="00CF2AC6" w:rsidRPr="00CF2AC6" w:rsidRDefault="00CF2AC6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191929E3" w14:textId="77777777" w:rsidR="00CF2AC6" w:rsidRPr="00CF2AC6" w:rsidRDefault="00CF2AC6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  <w:tr w:rsidR="00CF2AC6" w:rsidRPr="00CF2AC6" w14:paraId="55C121D0" w14:textId="77777777" w:rsidTr="00453402">
        <w:trPr>
          <w:trHeight w:val="56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98815B" w14:textId="77777777" w:rsidR="00CF2AC6" w:rsidRPr="00CF2AC6" w:rsidRDefault="00CF2AC6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  <w:szCs w:val="32"/>
              </w:rPr>
              <w:t>担当者</w:t>
            </w:r>
          </w:p>
        </w:tc>
        <w:tc>
          <w:tcPr>
            <w:tcW w:w="2977" w:type="dxa"/>
            <w:vAlign w:val="center"/>
          </w:tcPr>
          <w:p w14:paraId="34A76D61" w14:textId="77777777" w:rsidR="00CF2AC6" w:rsidRPr="00CF2AC6" w:rsidRDefault="00CF2AC6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1BFC9B" w14:textId="77777777" w:rsidR="00CF2AC6" w:rsidRPr="00CF2AC6" w:rsidRDefault="00CF2AC6" w:rsidP="00453402">
            <w:pPr>
              <w:tabs>
                <w:tab w:val="left" w:pos="2367"/>
              </w:tabs>
              <w:ind w:firstLineChars="100" w:firstLine="20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2A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3685" w:type="dxa"/>
            <w:vAlign w:val="center"/>
          </w:tcPr>
          <w:p w14:paraId="4AB67C08" w14:textId="77777777" w:rsidR="00CF2AC6" w:rsidRPr="00CF2AC6" w:rsidRDefault="00CF2AC6" w:rsidP="00453402">
            <w:pPr>
              <w:tabs>
                <w:tab w:val="left" w:pos="2367"/>
              </w:tabs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</w:tbl>
    <w:p w14:paraId="6F00AA49" w14:textId="77777777" w:rsidR="00CF2AC6" w:rsidRDefault="00CF2AC6" w:rsidP="00CF2AC6">
      <w:pPr>
        <w:widowControl/>
        <w:spacing w:line="300" w:lineRule="atLeast"/>
        <w:jc w:val="left"/>
        <w:rPr>
          <w:rFonts w:ascii="BIZ UDPゴシック" w:eastAsia="BIZ UDPゴシック" w:hAnsi="BIZ UDPゴシック" w:cs="Segoe UI"/>
          <w:kern w:val="0"/>
          <w:sz w:val="24"/>
          <w:szCs w:val="28"/>
        </w:rPr>
      </w:pPr>
    </w:p>
    <w:tbl>
      <w:tblPr>
        <w:tblStyle w:val="af5"/>
        <w:tblpPr w:leftFromText="142" w:rightFromText="142" w:vertAnchor="text" w:horzAnchor="margin" w:tblpXSpec="center" w:tblpY="46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8505"/>
      </w:tblGrid>
      <w:tr w:rsidR="00CF2AC6" w:rsidRPr="00CF2AC6" w14:paraId="6AE8C006" w14:textId="77777777" w:rsidTr="00911331">
        <w:trPr>
          <w:trHeight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E4B52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文化体験</w:t>
            </w:r>
          </w:p>
          <w:p w14:paraId="443DD78B" w14:textId="77777777" w:rsid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プログラム名</w:t>
            </w:r>
          </w:p>
          <w:p w14:paraId="705C469B" w14:textId="38B701A9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（仮）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386" w14:textId="77777777" w:rsidR="00CF2AC6" w:rsidRP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6E14389" w14:textId="77777777" w:rsidR="00CF2AC6" w:rsidRP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2AC6" w:rsidRPr="00CF2AC6" w14:paraId="7C0C9AAA" w14:textId="77777777" w:rsidTr="00911331">
        <w:trPr>
          <w:trHeight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EEF9" w14:textId="77777777" w:rsidR="00911331" w:rsidRDefault="00CF2AC6" w:rsidP="00911331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事業実施</w:t>
            </w:r>
          </w:p>
          <w:p w14:paraId="7E1B9D89" w14:textId="1B4C387E" w:rsidR="00CF2AC6" w:rsidRPr="00CF2AC6" w:rsidRDefault="00CF2AC6" w:rsidP="00911331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場所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9E9D" w14:textId="77777777" w:rsidR="00CF2AC6" w:rsidRP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2AC6" w:rsidRPr="00CF2AC6" w14:paraId="10166FDE" w14:textId="77777777" w:rsidTr="00911331">
        <w:trPr>
          <w:trHeight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65D5A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プログラムの</w:t>
            </w:r>
          </w:p>
          <w:p w14:paraId="45880742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実施主体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4659" w14:textId="77777777" w:rsidR="00CF2AC6" w:rsidRP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2AC6" w:rsidRPr="00CF2AC6" w14:paraId="457F2F8F" w14:textId="77777777" w:rsidTr="00911331">
        <w:trPr>
          <w:trHeight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E5F94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F2AC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（該当があれば）</w:t>
            </w:r>
          </w:p>
          <w:p w14:paraId="4A3B1526" w14:textId="2A3402A6" w:rsidR="00CF2AC6" w:rsidRPr="00911331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連携先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356C" w14:textId="77777777" w:rsidR="00CF2AC6" w:rsidRDefault="00CF2AC6" w:rsidP="00CF2AC6">
            <w:pPr>
              <w:rPr>
                <w:rFonts w:ascii="BIZ UDPゴシック" w:eastAsia="BIZ UDPゴシック" w:hAnsi="BIZ UDPゴシック"/>
                <w:szCs w:val="21"/>
              </w:rPr>
            </w:pPr>
            <w:r w:rsidRPr="00CF2AC6">
              <w:rPr>
                <w:rFonts w:ascii="BIZ UDPゴシック" w:eastAsia="BIZ UDPゴシック" w:hAnsi="BIZ UDPゴシック" w:hint="eastAsia"/>
                <w:szCs w:val="21"/>
              </w:rPr>
              <w:t>※旅行会社、企画などのコーディネーター、改修した古民家等で店舗運営する主体など</w:t>
            </w:r>
          </w:p>
          <w:p w14:paraId="57A73A94" w14:textId="77777777" w:rsidR="00911331" w:rsidRPr="00CF2AC6" w:rsidRDefault="00911331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2AC6" w:rsidRPr="00CF2AC6" w14:paraId="1A1B80F9" w14:textId="77777777" w:rsidTr="00911331">
        <w:trPr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505B17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事業内容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8A" w14:textId="06FB7411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※本プログラムの特徴（強み）や体験の内容について簡潔にご記載ください。</w:t>
            </w:r>
          </w:p>
          <w:p w14:paraId="22C29F0A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F5C125C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A391117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A5165A3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FB50697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ECAA9AB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FDBE4A7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1DFCB49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18689A8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15BDF95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C9CF9AC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D230B35" w14:textId="77777777" w:rsid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E2B9C63" w14:textId="77777777" w:rsidR="00CF2AC6" w:rsidRP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2AC6" w:rsidRPr="00CF2AC6" w14:paraId="7E47BB19" w14:textId="77777777" w:rsidTr="00911331">
        <w:trPr>
          <w:trHeight w:val="5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F7F70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lastRenderedPageBreak/>
              <w:t>ハード整備の</w:t>
            </w:r>
          </w:p>
          <w:p w14:paraId="3538C142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有無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516" w14:textId="77777777" w:rsidR="00CF2AC6" w:rsidRPr="00CF2AC6" w:rsidRDefault="00CF2AC6" w:rsidP="00CF2AC6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 xml:space="preserve">　　あり　　　・　　　なし</w:t>
            </w:r>
          </w:p>
        </w:tc>
      </w:tr>
      <w:tr w:rsidR="00CF2AC6" w:rsidRPr="00CF2AC6" w14:paraId="6BDBDA10" w14:textId="77777777" w:rsidTr="00911331">
        <w:trPr>
          <w:trHeight w:val="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1B3AE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直販価格の</w:t>
            </w:r>
          </w:p>
          <w:p w14:paraId="0DB6EEF5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想定額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F130" w14:textId="77777777" w:rsidR="00CF2AC6" w:rsidRPr="00CF2AC6" w:rsidRDefault="00CF2AC6" w:rsidP="00CF2AC6">
            <w:pPr>
              <w:rPr>
                <w:rFonts w:ascii="BIZ UDPゴシック" w:eastAsia="BIZ UDPゴシック" w:hAnsi="BIZ UDPゴシック"/>
                <w:szCs w:val="21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※例）</w:t>
            </w:r>
            <w:r w:rsidRPr="00CF2AC6">
              <w:rPr>
                <w:rFonts w:ascii="BIZ UDPゴシック" w:eastAsia="BIZ UDPゴシック" w:hAnsi="BIZ UDPゴシック" w:hint="eastAsia"/>
                <w:szCs w:val="21"/>
              </w:rPr>
              <w:t>一人あたり50,000円</w:t>
            </w:r>
          </w:p>
          <w:p w14:paraId="38A6A384" w14:textId="77777777" w:rsidR="00CF2AC6" w:rsidRPr="00CF2AC6" w:rsidRDefault="00CF2AC6" w:rsidP="00CF2AC6">
            <w:pPr>
              <w:spacing w:line="300" w:lineRule="atLeast"/>
              <w:ind w:firstLineChars="100" w:firstLine="210"/>
              <w:rPr>
                <w:rFonts w:ascii="BIZ UDPゴシック" w:eastAsia="BIZ UDPゴシック" w:hAnsi="BIZ UDPゴシック" w:cs="Segoe UI"/>
                <w:kern w:val="0"/>
                <w:szCs w:val="22"/>
              </w:rPr>
            </w:pPr>
          </w:p>
        </w:tc>
      </w:tr>
      <w:tr w:rsidR="00CF2AC6" w:rsidRPr="00CF2AC6" w14:paraId="3E713107" w14:textId="77777777" w:rsidTr="00911331">
        <w:trPr>
          <w:trHeight w:val="11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99338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事業期間の</w:t>
            </w:r>
          </w:p>
          <w:p w14:paraId="5DA1AB7A" w14:textId="63DC1A7C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想定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2F6" w14:textId="77777777" w:rsidR="00CF2AC6" w:rsidRPr="00CF2AC6" w:rsidRDefault="00CF2AC6" w:rsidP="00CF2AC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※例）令和８年７月～令和９年３月</w:t>
            </w:r>
          </w:p>
          <w:p w14:paraId="08E19077" w14:textId="1B37CE25" w:rsidR="00CF2AC6" w:rsidRPr="00CF2AC6" w:rsidRDefault="00CF2AC6" w:rsidP="00CF2AC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</w:t>
            </w: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本</w:t>
            </w:r>
            <w:r w:rsidR="00476CC8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応募</w:t>
            </w: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は令和9年3月</w:t>
            </w:r>
            <w:r w:rsidR="00476CC8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までの</w:t>
            </w: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事業ですが、もし年度をまたいでの整備を想定されている場合は、今後の事業の</w:t>
            </w:r>
            <w:r w:rsidR="00476CC8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参考</w:t>
            </w: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としますので、どれくらいの期間がかかるか参考にご記載ください。</w:t>
            </w:r>
          </w:p>
          <w:p w14:paraId="506FE871" w14:textId="77777777" w:rsidR="00CF2AC6" w:rsidRP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0350E44" w14:textId="77777777" w:rsidR="00CF2AC6" w:rsidRP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2AC6" w:rsidRPr="00CF2AC6" w14:paraId="332D3290" w14:textId="77777777" w:rsidTr="00911331">
        <w:trPr>
          <w:trHeight w:val="11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1028F" w14:textId="77777777" w:rsidR="00911331" w:rsidRDefault="00911331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11331">
              <w:rPr>
                <w:rFonts w:ascii="BIZ UDPゴシック" w:eastAsia="BIZ UDPゴシック" w:hAnsi="BIZ UDPゴシック" w:hint="eastAsia"/>
                <w:sz w:val="24"/>
              </w:rPr>
              <w:t>補助対象</w:t>
            </w:r>
          </w:p>
          <w:p w14:paraId="1772A9CB" w14:textId="1ABA6212" w:rsidR="00CF2AC6" w:rsidRPr="00CF2AC6" w:rsidRDefault="00911331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11331">
              <w:rPr>
                <w:rFonts w:ascii="BIZ UDPゴシック" w:eastAsia="BIZ UDPゴシック" w:hAnsi="BIZ UDPゴシック" w:hint="eastAsia"/>
                <w:sz w:val="24"/>
              </w:rPr>
              <w:t>事業費</w:t>
            </w:r>
          </w:p>
          <w:p w14:paraId="24E898D4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4"/>
              </w:rPr>
              <w:t>（見込み）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CCD1" w14:textId="000695A5" w:rsidR="00CF2AC6" w:rsidRPr="00CF2AC6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※税抜き価格でご記載ください</w:t>
            </w:r>
          </w:p>
        </w:tc>
      </w:tr>
      <w:tr w:rsidR="00CF2AC6" w:rsidRPr="00CF2AC6" w14:paraId="6750190B" w14:textId="77777777" w:rsidTr="00911331">
        <w:trPr>
          <w:trHeight w:val="54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61565" w14:textId="77777777" w:rsid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（ハード整備の場合）</w:t>
            </w:r>
          </w:p>
          <w:p w14:paraId="6D5151B6" w14:textId="77777777" w:rsid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ハード整備の内容と</w:t>
            </w:r>
          </w:p>
          <w:p w14:paraId="1CDEA69F" w14:textId="5B33CD21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改修予定箇所の写真を</w:t>
            </w:r>
          </w:p>
          <w:p w14:paraId="4A306668" w14:textId="77777777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貼り付けて</w:t>
            </w:r>
          </w:p>
          <w:p w14:paraId="67F98079" w14:textId="24AADEC1" w:rsidR="00CF2AC6" w:rsidRPr="00CF2AC6" w:rsidRDefault="00CF2AC6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2A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ください。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C44D" w14:textId="77777777" w:rsidR="00476CC8" w:rsidRDefault="00CF2AC6" w:rsidP="00CF2AC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※</w:t>
            </w:r>
            <w:r w:rsidR="00476CC8">
              <w:rPr>
                <w:rFonts w:ascii="BIZ UDPゴシック" w:eastAsia="BIZ UDPゴシック" w:hAnsi="BIZ UDPゴシック" w:hint="eastAsia"/>
                <w:sz w:val="24"/>
              </w:rPr>
              <w:t>（例）</w:t>
            </w:r>
          </w:p>
          <w:p w14:paraId="12090A49" w14:textId="2224BB57" w:rsidR="00476CC8" w:rsidRPr="00476CC8" w:rsidRDefault="00476CC8" w:rsidP="00476CC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76C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・母屋を改修して、有田焼のうつわを魅力的にプレゼンできる特別な空間を整備</w:t>
            </w:r>
          </w:p>
          <w:p w14:paraId="69C28AB4" w14:textId="176B7F8D" w:rsidR="00CF2AC6" w:rsidRPr="00CF2AC6" w:rsidRDefault="00476CC8" w:rsidP="00476CC8">
            <w:pPr>
              <w:rPr>
                <w:rFonts w:ascii="BIZ UDPゴシック" w:eastAsia="BIZ UDPゴシック" w:hAnsi="BIZ UDPゴシック"/>
                <w:sz w:val="24"/>
              </w:rPr>
            </w:pPr>
            <w:r w:rsidRPr="00476C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="00CF2AC6" w:rsidRPr="00476C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江戸時代からの</w:t>
            </w:r>
            <w:r w:rsidRPr="00476C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歴史ある</w:t>
            </w:r>
            <w:r w:rsidR="00CF2AC6" w:rsidRPr="00476C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蔵を改修して</w:t>
            </w:r>
            <w:r w:rsidRPr="00476CC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レストラン運営のためキッチン導入</w:t>
            </w:r>
          </w:p>
        </w:tc>
      </w:tr>
      <w:tr w:rsidR="00AA7783" w:rsidRPr="00CF2AC6" w14:paraId="2EFC9F3E" w14:textId="77777777" w:rsidTr="00911331">
        <w:trPr>
          <w:trHeight w:val="14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6944C" w14:textId="77777777" w:rsidR="00911331" w:rsidRDefault="00AA7783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0B00">
              <w:rPr>
                <w:rFonts w:ascii="BIZ UDPゴシック" w:eastAsia="BIZ UDPゴシック" w:hAnsi="BIZ UDPゴシック" w:hint="eastAsia"/>
                <w:sz w:val="24"/>
              </w:rPr>
              <w:t>伴走する</w:t>
            </w:r>
          </w:p>
          <w:p w14:paraId="294092AC" w14:textId="6DDC26BA" w:rsidR="00AA7783" w:rsidRPr="00200B00" w:rsidRDefault="00AA7783" w:rsidP="0091133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0B00">
              <w:rPr>
                <w:rFonts w:ascii="BIZ UDPゴシック" w:eastAsia="BIZ UDPゴシック" w:hAnsi="BIZ UDPゴシック" w:hint="eastAsia"/>
                <w:sz w:val="24"/>
              </w:rPr>
              <w:t>専門家の希望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4C2" w14:textId="4C0BD5F5" w:rsidR="00AA7783" w:rsidRPr="00200B00" w:rsidRDefault="00AA7783" w:rsidP="00AA7783">
            <w:pPr>
              <w:spacing w:line="320" w:lineRule="exact"/>
              <w:ind w:leftChars="38" w:left="80"/>
              <w:rPr>
                <w:rFonts w:ascii="BIZ UDPゴシック" w:eastAsia="BIZ UDPゴシック" w:hAnsi="BIZ UDPゴシック"/>
                <w:sz w:val="22"/>
                <w:szCs w:val="32"/>
              </w:rPr>
            </w:pPr>
            <w:r w:rsidRPr="00200B00">
              <w:rPr>
                <w:rFonts w:ascii="BIZ UDPゴシック" w:eastAsia="BIZ UDPゴシック" w:hAnsi="BIZ UDPゴシック" w:hint="eastAsia"/>
                <w:sz w:val="22"/>
                <w:szCs w:val="32"/>
              </w:rPr>
              <w:t>・伴走する専門家について要望がある場合は、その旨も記載ください</w:t>
            </w:r>
          </w:p>
          <w:p w14:paraId="7D636DFC" w14:textId="77777777" w:rsidR="00AA7783" w:rsidRPr="00200B00" w:rsidRDefault="00AA7783" w:rsidP="00AA7783">
            <w:pPr>
              <w:spacing w:line="320" w:lineRule="exact"/>
              <w:ind w:firstLineChars="50" w:firstLine="1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00B0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例）アートディレクター、クリエイティブディレクター 、建築アドバイザー、経営アドバイザー等</w:t>
            </w:r>
          </w:p>
          <w:p w14:paraId="2D479A71" w14:textId="77777777" w:rsidR="00AA7783" w:rsidRPr="00200B00" w:rsidRDefault="00AA7783" w:rsidP="00CF2AC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0"/>
    </w:tbl>
    <w:p w14:paraId="1385D7DB" w14:textId="1A069FFA" w:rsidR="001A435C" w:rsidRPr="00CF2AC6" w:rsidRDefault="001A435C" w:rsidP="00CF2AC6">
      <w:pPr>
        <w:widowControl/>
        <w:spacing w:line="300" w:lineRule="atLeast"/>
        <w:ind w:firstLineChars="100" w:firstLine="280"/>
        <w:jc w:val="left"/>
        <w:rPr>
          <w:rFonts w:ascii="UD デジタル 教科書体 NK-R" w:eastAsia="UD デジタル 教科書体 NK-R"/>
          <w:color w:val="000000"/>
          <w:sz w:val="28"/>
          <w:szCs w:val="28"/>
        </w:rPr>
      </w:pPr>
    </w:p>
    <w:sectPr w:rsidR="001A435C" w:rsidRPr="00CF2AC6" w:rsidSect="001A435C">
      <w:footerReference w:type="default" r:id="rId9"/>
      <w:pgSz w:w="11906" w:h="16838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2309" w14:textId="77777777" w:rsidR="00E726B8" w:rsidRDefault="00E726B8">
      <w:r>
        <w:separator/>
      </w:r>
    </w:p>
  </w:endnote>
  <w:endnote w:type="continuationSeparator" w:id="0">
    <w:p w14:paraId="16DD8C84" w14:textId="77777777" w:rsidR="00E726B8" w:rsidRDefault="00E7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18F5" w14:textId="37E21D67" w:rsidR="0005413B" w:rsidRDefault="0005413B">
    <w:pPr>
      <w:pStyle w:val="a6"/>
      <w:jc w:val="center"/>
      <w:rPr>
        <w:rFonts w:hAnsi="ＭＳ ゴシック"/>
        <w:sz w:val="22"/>
        <w:szCs w:val="22"/>
      </w:rPr>
    </w:pPr>
    <w:r>
      <w:rPr>
        <w:rFonts w:hAnsi="ＭＳ ゴシック"/>
        <w:sz w:val="22"/>
        <w:szCs w:val="22"/>
      </w:rPr>
      <w:fldChar w:fldCharType="begin"/>
    </w:r>
    <w:r>
      <w:rPr>
        <w:rStyle w:val="af3"/>
        <w:rFonts w:hAnsi="ＭＳ ゴシック"/>
        <w:sz w:val="22"/>
        <w:szCs w:val="22"/>
      </w:rPr>
      <w:instrText xml:space="preserve"> PAGE </w:instrText>
    </w:r>
    <w:r>
      <w:rPr>
        <w:rFonts w:hAnsi="ＭＳ ゴシック"/>
        <w:sz w:val="22"/>
        <w:szCs w:val="22"/>
      </w:rPr>
      <w:fldChar w:fldCharType="separate"/>
    </w:r>
    <w:r w:rsidR="007F40A7">
      <w:rPr>
        <w:rStyle w:val="af3"/>
        <w:rFonts w:hAnsi="ＭＳ ゴシック"/>
        <w:noProof/>
        <w:sz w:val="22"/>
        <w:szCs w:val="22"/>
      </w:rPr>
      <w:t>46</w:t>
    </w:r>
    <w:r>
      <w:rPr>
        <w:rFonts w:hAnsi="ＭＳ ゴシック"/>
        <w:sz w:val="22"/>
        <w:szCs w:val="22"/>
      </w:rPr>
      <w:fldChar w:fldCharType="end"/>
    </w:r>
    <w:r>
      <w:rPr>
        <w:rStyle w:val="af3"/>
        <w:rFonts w:hAnsi="ＭＳ ゴシック" w:hint="eastAsia"/>
        <w:sz w:val="22"/>
        <w:szCs w:val="22"/>
      </w:rPr>
      <w:t>/</w:t>
    </w:r>
    <w:r>
      <w:fldChar w:fldCharType="begin"/>
    </w:r>
    <w:r>
      <w:rPr>
        <w:rStyle w:val="af3"/>
      </w:rPr>
      <w:instrText xml:space="preserve"> NUMPAGES </w:instrText>
    </w:r>
    <w:r>
      <w:fldChar w:fldCharType="separate"/>
    </w:r>
    <w:r w:rsidR="007F40A7">
      <w:rPr>
        <w:rStyle w:val="af3"/>
        <w:noProof/>
      </w:rPr>
      <w:t>46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1D62" w14:textId="77777777" w:rsidR="00E726B8" w:rsidRDefault="00E726B8">
      <w:r>
        <w:separator/>
      </w:r>
    </w:p>
  </w:footnote>
  <w:footnote w:type="continuationSeparator" w:id="0">
    <w:p w14:paraId="5EBD32DE" w14:textId="77777777" w:rsidR="00E726B8" w:rsidRDefault="00E72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8B0C17"/>
    <w:multiLevelType w:val="multilevel"/>
    <w:tmpl w:val="F174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610422E"/>
    <w:multiLevelType w:val="hybridMultilevel"/>
    <w:tmpl w:val="C91A6B12"/>
    <w:lvl w:ilvl="0" w:tplc="1B2486AA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5" w15:restartNumberingAfterBreak="0">
    <w:nsid w:val="06A63D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09234146"/>
    <w:multiLevelType w:val="hybridMultilevel"/>
    <w:tmpl w:val="B03A5384"/>
    <w:lvl w:ilvl="0" w:tplc="1E88A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92F6F83"/>
    <w:multiLevelType w:val="hybridMultilevel"/>
    <w:tmpl w:val="4D1ED90E"/>
    <w:lvl w:ilvl="0" w:tplc="91640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3C16A1"/>
    <w:multiLevelType w:val="hybridMultilevel"/>
    <w:tmpl w:val="5E545428"/>
    <w:lvl w:ilvl="0" w:tplc="7DC427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FBD6747"/>
    <w:multiLevelType w:val="hybridMultilevel"/>
    <w:tmpl w:val="9976EA50"/>
    <w:lvl w:ilvl="0" w:tplc="C4160BD0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FF96F0C"/>
    <w:multiLevelType w:val="hybridMultilevel"/>
    <w:tmpl w:val="78AAA328"/>
    <w:lvl w:ilvl="0" w:tplc="FE7C8B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C326AB"/>
    <w:multiLevelType w:val="hybridMultilevel"/>
    <w:tmpl w:val="1A26AE1E"/>
    <w:lvl w:ilvl="0" w:tplc="4B36C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7814DE"/>
    <w:multiLevelType w:val="hybridMultilevel"/>
    <w:tmpl w:val="7B1A30CE"/>
    <w:lvl w:ilvl="0" w:tplc="CE84197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FE18B3"/>
    <w:multiLevelType w:val="hybridMultilevel"/>
    <w:tmpl w:val="EC24B928"/>
    <w:lvl w:ilvl="0" w:tplc="5FDA9AEC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14" w15:restartNumberingAfterBreak="0">
    <w:nsid w:val="142C0355"/>
    <w:multiLevelType w:val="hybridMultilevel"/>
    <w:tmpl w:val="294827B2"/>
    <w:lvl w:ilvl="0" w:tplc="28F2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3C49CB"/>
    <w:multiLevelType w:val="hybridMultilevel"/>
    <w:tmpl w:val="62FE33FE"/>
    <w:lvl w:ilvl="0" w:tplc="1E88A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2E3EF5"/>
    <w:multiLevelType w:val="hybridMultilevel"/>
    <w:tmpl w:val="5EF2ECEA"/>
    <w:lvl w:ilvl="0" w:tplc="9AF65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EF5B01"/>
    <w:multiLevelType w:val="hybridMultilevel"/>
    <w:tmpl w:val="40A8FBDA"/>
    <w:lvl w:ilvl="0" w:tplc="6BCE3918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035CCF"/>
    <w:multiLevelType w:val="hybridMultilevel"/>
    <w:tmpl w:val="013E02F4"/>
    <w:lvl w:ilvl="0" w:tplc="1E5C1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E4008B9"/>
    <w:multiLevelType w:val="multilevel"/>
    <w:tmpl w:val="C18234B8"/>
    <w:lvl w:ilvl="0">
      <w:start w:val="1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-%2．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01E315E"/>
    <w:multiLevelType w:val="hybridMultilevel"/>
    <w:tmpl w:val="90D01B30"/>
    <w:lvl w:ilvl="0" w:tplc="9622315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F85F15"/>
    <w:multiLevelType w:val="hybridMultilevel"/>
    <w:tmpl w:val="CF603F44"/>
    <w:lvl w:ilvl="0" w:tplc="1E88A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561A7F"/>
    <w:multiLevelType w:val="hybridMultilevel"/>
    <w:tmpl w:val="55E6DC76"/>
    <w:lvl w:ilvl="0" w:tplc="95FEB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347555"/>
    <w:multiLevelType w:val="hybridMultilevel"/>
    <w:tmpl w:val="E858056E"/>
    <w:lvl w:ilvl="0" w:tplc="1E88A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6900D2"/>
    <w:multiLevelType w:val="multilevel"/>
    <w:tmpl w:val="00000000"/>
    <w:lvl w:ilvl="0">
      <w:start w:val="1"/>
      <w:numFmt w:val="upperRoman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CA73AE"/>
    <w:multiLevelType w:val="hybridMultilevel"/>
    <w:tmpl w:val="3086F7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011147"/>
    <w:multiLevelType w:val="hybridMultilevel"/>
    <w:tmpl w:val="B2C25978"/>
    <w:lvl w:ilvl="0" w:tplc="033C96E8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7" w15:restartNumberingAfterBreak="0">
    <w:nsid w:val="4ACD6B2D"/>
    <w:multiLevelType w:val="hybridMultilevel"/>
    <w:tmpl w:val="65DC3128"/>
    <w:lvl w:ilvl="0" w:tplc="38BE3D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106255"/>
    <w:multiLevelType w:val="hybridMultilevel"/>
    <w:tmpl w:val="DDC67846"/>
    <w:lvl w:ilvl="0" w:tplc="1E88A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667821"/>
    <w:multiLevelType w:val="hybridMultilevel"/>
    <w:tmpl w:val="58AE805E"/>
    <w:lvl w:ilvl="0" w:tplc="14E628EC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E1139AF"/>
    <w:multiLevelType w:val="hybridMultilevel"/>
    <w:tmpl w:val="4600D144"/>
    <w:lvl w:ilvl="0" w:tplc="F1DAECBA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F5419DD"/>
    <w:multiLevelType w:val="hybridMultilevel"/>
    <w:tmpl w:val="E398F174"/>
    <w:lvl w:ilvl="0" w:tplc="CD224D6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09D5BBC"/>
    <w:multiLevelType w:val="hybridMultilevel"/>
    <w:tmpl w:val="05FCFC98"/>
    <w:lvl w:ilvl="0" w:tplc="0A248448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62335E"/>
    <w:multiLevelType w:val="multilevel"/>
    <w:tmpl w:val="DAE2A380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4" w15:restartNumberingAfterBreak="0">
    <w:nsid w:val="54797EA9"/>
    <w:multiLevelType w:val="hybridMultilevel"/>
    <w:tmpl w:val="85BCF3C2"/>
    <w:lvl w:ilvl="0" w:tplc="1E88A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225020"/>
    <w:multiLevelType w:val="hybridMultilevel"/>
    <w:tmpl w:val="FB3E1982"/>
    <w:lvl w:ilvl="0" w:tplc="F152897E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770458"/>
    <w:multiLevelType w:val="hybridMultilevel"/>
    <w:tmpl w:val="D6F65B5C"/>
    <w:lvl w:ilvl="0" w:tplc="620CD92E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CBE3F1F"/>
    <w:multiLevelType w:val="hybridMultilevel"/>
    <w:tmpl w:val="9BFEE198"/>
    <w:lvl w:ilvl="0" w:tplc="EE18A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6BE4123"/>
    <w:multiLevelType w:val="hybridMultilevel"/>
    <w:tmpl w:val="8872EA24"/>
    <w:lvl w:ilvl="0" w:tplc="1B74831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75C0447"/>
    <w:multiLevelType w:val="hybridMultilevel"/>
    <w:tmpl w:val="AA6A3B80"/>
    <w:lvl w:ilvl="0" w:tplc="7968F0FC">
      <w:start w:val="1"/>
      <w:numFmt w:val="decimalFullWidth"/>
      <w:lvlText w:val="%1）"/>
      <w:lvlJc w:val="left"/>
      <w:pPr>
        <w:ind w:left="682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0" w15:restartNumberingAfterBreak="0">
    <w:nsid w:val="6A5D3A8E"/>
    <w:multiLevelType w:val="hybridMultilevel"/>
    <w:tmpl w:val="AE06B406"/>
    <w:lvl w:ilvl="0" w:tplc="6E96114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CD86E1C"/>
    <w:multiLevelType w:val="hybridMultilevel"/>
    <w:tmpl w:val="8C76FDBC"/>
    <w:lvl w:ilvl="0" w:tplc="F1B2C3F8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7B2DD6"/>
    <w:multiLevelType w:val="hybridMultilevel"/>
    <w:tmpl w:val="32B46A50"/>
    <w:lvl w:ilvl="0" w:tplc="002CE83E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7C7B84"/>
    <w:multiLevelType w:val="hybridMultilevel"/>
    <w:tmpl w:val="2F5A0228"/>
    <w:lvl w:ilvl="0" w:tplc="151E90B0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4" w15:restartNumberingAfterBreak="0">
    <w:nsid w:val="77524891"/>
    <w:multiLevelType w:val="hybridMultilevel"/>
    <w:tmpl w:val="F9107428"/>
    <w:lvl w:ilvl="0" w:tplc="EDF439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FC264A"/>
    <w:multiLevelType w:val="hybridMultilevel"/>
    <w:tmpl w:val="A54A802A"/>
    <w:lvl w:ilvl="0" w:tplc="BC62B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8858441">
    <w:abstractNumId w:val="33"/>
  </w:num>
  <w:num w:numId="2" w16cid:durableId="732702444">
    <w:abstractNumId w:val="3"/>
  </w:num>
  <w:num w:numId="3" w16cid:durableId="793712573">
    <w:abstractNumId w:val="2"/>
  </w:num>
  <w:num w:numId="4" w16cid:durableId="41635499">
    <w:abstractNumId w:val="0"/>
  </w:num>
  <w:num w:numId="5" w16cid:durableId="4065073">
    <w:abstractNumId w:val="24"/>
  </w:num>
  <w:num w:numId="6" w16cid:durableId="1329866836">
    <w:abstractNumId w:val="1"/>
  </w:num>
  <w:num w:numId="7" w16cid:durableId="1801878661">
    <w:abstractNumId w:val="38"/>
  </w:num>
  <w:num w:numId="8" w16cid:durableId="820970392">
    <w:abstractNumId w:val="9"/>
  </w:num>
  <w:num w:numId="9" w16cid:durableId="777407141">
    <w:abstractNumId w:val="31"/>
  </w:num>
  <w:num w:numId="10" w16cid:durableId="1139154466">
    <w:abstractNumId w:val="39"/>
  </w:num>
  <w:num w:numId="11" w16cid:durableId="1112437816">
    <w:abstractNumId w:val="13"/>
  </w:num>
  <w:num w:numId="12" w16cid:durableId="1756248592">
    <w:abstractNumId w:val="16"/>
  </w:num>
  <w:num w:numId="13" w16cid:durableId="505630065">
    <w:abstractNumId w:val="11"/>
  </w:num>
  <w:num w:numId="14" w16cid:durableId="757755792">
    <w:abstractNumId w:val="23"/>
  </w:num>
  <w:num w:numId="15" w16cid:durableId="1028944419">
    <w:abstractNumId w:val="6"/>
  </w:num>
  <w:num w:numId="16" w16cid:durableId="2010522077">
    <w:abstractNumId w:val="15"/>
  </w:num>
  <w:num w:numId="17" w16cid:durableId="635768103">
    <w:abstractNumId w:val="28"/>
  </w:num>
  <w:num w:numId="18" w16cid:durableId="929434185">
    <w:abstractNumId w:val="21"/>
  </w:num>
  <w:num w:numId="19" w16cid:durableId="2016180790">
    <w:abstractNumId w:val="34"/>
  </w:num>
  <w:num w:numId="20" w16cid:durableId="1216313530">
    <w:abstractNumId w:val="26"/>
  </w:num>
  <w:num w:numId="21" w16cid:durableId="1182086225">
    <w:abstractNumId w:val="27"/>
  </w:num>
  <w:num w:numId="22" w16cid:durableId="720398007">
    <w:abstractNumId w:val="4"/>
  </w:num>
  <w:num w:numId="23" w16cid:durableId="1267080056">
    <w:abstractNumId w:val="43"/>
  </w:num>
  <w:num w:numId="24" w16cid:durableId="1422753391">
    <w:abstractNumId w:val="7"/>
  </w:num>
  <w:num w:numId="25" w16cid:durableId="723792399">
    <w:abstractNumId w:val="8"/>
  </w:num>
  <w:num w:numId="26" w16cid:durableId="929386176">
    <w:abstractNumId w:val="44"/>
  </w:num>
  <w:num w:numId="27" w16cid:durableId="872957163">
    <w:abstractNumId w:val="10"/>
  </w:num>
  <w:num w:numId="28" w16cid:durableId="1440569055">
    <w:abstractNumId w:val="41"/>
  </w:num>
  <w:num w:numId="29" w16cid:durableId="364866695">
    <w:abstractNumId w:val="22"/>
  </w:num>
  <w:num w:numId="30" w16cid:durableId="1668361126">
    <w:abstractNumId w:val="20"/>
  </w:num>
  <w:num w:numId="31" w16cid:durableId="102389370">
    <w:abstractNumId w:val="45"/>
  </w:num>
  <w:num w:numId="32" w16cid:durableId="365642834">
    <w:abstractNumId w:val="19"/>
  </w:num>
  <w:num w:numId="33" w16cid:durableId="1530410768">
    <w:abstractNumId w:val="29"/>
  </w:num>
  <w:num w:numId="34" w16cid:durableId="679771670">
    <w:abstractNumId w:val="32"/>
  </w:num>
  <w:num w:numId="35" w16cid:durableId="493029252">
    <w:abstractNumId w:val="35"/>
  </w:num>
  <w:num w:numId="36" w16cid:durableId="202786748">
    <w:abstractNumId w:val="17"/>
  </w:num>
  <w:num w:numId="37" w16cid:durableId="2127387083">
    <w:abstractNumId w:val="36"/>
  </w:num>
  <w:num w:numId="38" w16cid:durableId="869417362">
    <w:abstractNumId w:val="25"/>
  </w:num>
  <w:num w:numId="39" w16cid:durableId="1327129123">
    <w:abstractNumId w:val="14"/>
  </w:num>
  <w:num w:numId="40" w16cid:durableId="800876870">
    <w:abstractNumId w:val="5"/>
  </w:num>
  <w:num w:numId="41" w16cid:durableId="1594430963">
    <w:abstractNumId w:val="40"/>
  </w:num>
  <w:num w:numId="42" w16cid:durableId="1322197469">
    <w:abstractNumId w:val="18"/>
  </w:num>
  <w:num w:numId="43" w16cid:durableId="86080276">
    <w:abstractNumId w:val="37"/>
  </w:num>
  <w:num w:numId="44" w16cid:durableId="1308628894">
    <w:abstractNumId w:val="12"/>
  </w:num>
  <w:num w:numId="45" w16cid:durableId="868225293">
    <w:abstractNumId w:val="30"/>
  </w:num>
  <w:num w:numId="46" w16cid:durableId="179093127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89"/>
  <w:drawingGridVerticalSpacing w:val="3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17"/>
    <w:rsid w:val="00001BE1"/>
    <w:rsid w:val="00002699"/>
    <w:rsid w:val="000214FE"/>
    <w:rsid w:val="00026149"/>
    <w:rsid w:val="00036E6F"/>
    <w:rsid w:val="0004017F"/>
    <w:rsid w:val="0005413B"/>
    <w:rsid w:val="0007177E"/>
    <w:rsid w:val="00072D5B"/>
    <w:rsid w:val="000744C3"/>
    <w:rsid w:val="00074E1B"/>
    <w:rsid w:val="000828AB"/>
    <w:rsid w:val="0008348B"/>
    <w:rsid w:val="000871D0"/>
    <w:rsid w:val="00097E56"/>
    <w:rsid w:val="000A5369"/>
    <w:rsid w:val="000B4946"/>
    <w:rsid w:val="000C4818"/>
    <w:rsid w:val="000C690B"/>
    <w:rsid w:val="000D11C8"/>
    <w:rsid w:val="000D21AB"/>
    <w:rsid w:val="000D255C"/>
    <w:rsid w:val="000D7D40"/>
    <w:rsid w:val="000E2A0F"/>
    <w:rsid w:val="000F337F"/>
    <w:rsid w:val="000F46AC"/>
    <w:rsid w:val="000F6873"/>
    <w:rsid w:val="00100503"/>
    <w:rsid w:val="00101E89"/>
    <w:rsid w:val="00101E8E"/>
    <w:rsid w:val="001029DE"/>
    <w:rsid w:val="00111463"/>
    <w:rsid w:val="001132B2"/>
    <w:rsid w:val="0013300A"/>
    <w:rsid w:val="0013608B"/>
    <w:rsid w:val="001423BD"/>
    <w:rsid w:val="001432C8"/>
    <w:rsid w:val="00144423"/>
    <w:rsid w:val="00145AED"/>
    <w:rsid w:val="001476E0"/>
    <w:rsid w:val="00153C8E"/>
    <w:rsid w:val="00162446"/>
    <w:rsid w:val="00165E09"/>
    <w:rsid w:val="00166C5C"/>
    <w:rsid w:val="001745DE"/>
    <w:rsid w:val="00180F28"/>
    <w:rsid w:val="001827EB"/>
    <w:rsid w:val="0018688E"/>
    <w:rsid w:val="001925A7"/>
    <w:rsid w:val="0019310A"/>
    <w:rsid w:val="001A0D81"/>
    <w:rsid w:val="001A435C"/>
    <w:rsid w:val="001B48D0"/>
    <w:rsid w:val="001C4ECC"/>
    <w:rsid w:val="001C63AE"/>
    <w:rsid w:val="001F390B"/>
    <w:rsid w:val="001F7F4B"/>
    <w:rsid w:val="00200B00"/>
    <w:rsid w:val="002134DA"/>
    <w:rsid w:val="00217650"/>
    <w:rsid w:val="00217F2D"/>
    <w:rsid w:val="00217F8E"/>
    <w:rsid w:val="00221689"/>
    <w:rsid w:val="0023180F"/>
    <w:rsid w:val="0024395A"/>
    <w:rsid w:val="0025527C"/>
    <w:rsid w:val="002632CF"/>
    <w:rsid w:val="0027117F"/>
    <w:rsid w:val="00272455"/>
    <w:rsid w:val="00277544"/>
    <w:rsid w:val="00281783"/>
    <w:rsid w:val="0028338B"/>
    <w:rsid w:val="0028570D"/>
    <w:rsid w:val="00296133"/>
    <w:rsid w:val="002A0608"/>
    <w:rsid w:val="002A1FCA"/>
    <w:rsid w:val="002B428D"/>
    <w:rsid w:val="002C5D2A"/>
    <w:rsid w:val="002F3539"/>
    <w:rsid w:val="002F53C5"/>
    <w:rsid w:val="003039D5"/>
    <w:rsid w:val="00307E3A"/>
    <w:rsid w:val="0032012E"/>
    <w:rsid w:val="0032218B"/>
    <w:rsid w:val="003311D0"/>
    <w:rsid w:val="00332C57"/>
    <w:rsid w:val="003350B1"/>
    <w:rsid w:val="00337AD3"/>
    <w:rsid w:val="00346AB7"/>
    <w:rsid w:val="00347EC3"/>
    <w:rsid w:val="00357305"/>
    <w:rsid w:val="003657D7"/>
    <w:rsid w:val="00371EBD"/>
    <w:rsid w:val="003779D7"/>
    <w:rsid w:val="0039269F"/>
    <w:rsid w:val="00394288"/>
    <w:rsid w:val="0039593C"/>
    <w:rsid w:val="003A13C8"/>
    <w:rsid w:val="003D0D8C"/>
    <w:rsid w:val="003D11DA"/>
    <w:rsid w:val="003E27C2"/>
    <w:rsid w:val="003F2605"/>
    <w:rsid w:val="003F563C"/>
    <w:rsid w:val="003F5CAD"/>
    <w:rsid w:val="0040138C"/>
    <w:rsid w:val="00416D07"/>
    <w:rsid w:val="00417B4C"/>
    <w:rsid w:val="00425F34"/>
    <w:rsid w:val="00444052"/>
    <w:rsid w:val="00451FF7"/>
    <w:rsid w:val="0045424B"/>
    <w:rsid w:val="00457127"/>
    <w:rsid w:val="004618BE"/>
    <w:rsid w:val="00465687"/>
    <w:rsid w:val="00465F34"/>
    <w:rsid w:val="00470720"/>
    <w:rsid w:val="00472D9D"/>
    <w:rsid w:val="00473F3F"/>
    <w:rsid w:val="00476CC8"/>
    <w:rsid w:val="004870E1"/>
    <w:rsid w:val="004875F1"/>
    <w:rsid w:val="00492DAE"/>
    <w:rsid w:val="004A5DC3"/>
    <w:rsid w:val="004A70F5"/>
    <w:rsid w:val="004B4165"/>
    <w:rsid w:val="004B5D35"/>
    <w:rsid w:val="004B6F66"/>
    <w:rsid w:val="004C4047"/>
    <w:rsid w:val="004D79DC"/>
    <w:rsid w:val="004E3650"/>
    <w:rsid w:val="004E4BD2"/>
    <w:rsid w:val="004F2C8E"/>
    <w:rsid w:val="00506DCF"/>
    <w:rsid w:val="00542B0F"/>
    <w:rsid w:val="00542BD7"/>
    <w:rsid w:val="00546B38"/>
    <w:rsid w:val="005511B7"/>
    <w:rsid w:val="00551A2E"/>
    <w:rsid w:val="00565399"/>
    <w:rsid w:val="005667D1"/>
    <w:rsid w:val="00567819"/>
    <w:rsid w:val="00572388"/>
    <w:rsid w:val="005746E9"/>
    <w:rsid w:val="005803BD"/>
    <w:rsid w:val="00586D0D"/>
    <w:rsid w:val="005927F9"/>
    <w:rsid w:val="00593DFC"/>
    <w:rsid w:val="005946E4"/>
    <w:rsid w:val="0059554C"/>
    <w:rsid w:val="005A6FEB"/>
    <w:rsid w:val="005B221D"/>
    <w:rsid w:val="005B391B"/>
    <w:rsid w:val="005B56D7"/>
    <w:rsid w:val="005B763E"/>
    <w:rsid w:val="005C0182"/>
    <w:rsid w:val="005C2801"/>
    <w:rsid w:val="005D48C2"/>
    <w:rsid w:val="005D593C"/>
    <w:rsid w:val="005D6059"/>
    <w:rsid w:val="005E2EB4"/>
    <w:rsid w:val="005E3569"/>
    <w:rsid w:val="006102E3"/>
    <w:rsid w:val="00614B1C"/>
    <w:rsid w:val="00622AF0"/>
    <w:rsid w:val="00625940"/>
    <w:rsid w:val="0063037A"/>
    <w:rsid w:val="006304B2"/>
    <w:rsid w:val="006311AB"/>
    <w:rsid w:val="00636943"/>
    <w:rsid w:val="006479B2"/>
    <w:rsid w:val="006554C3"/>
    <w:rsid w:val="00661F7A"/>
    <w:rsid w:val="00664822"/>
    <w:rsid w:val="0066603B"/>
    <w:rsid w:val="00681FA3"/>
    <w:rsid w:val="006829FB"/>
    <w:rsid w:val="0068569C"/>
    <w:rsid w:val="0069377D"/>
    <w:rsid w:val="00695C12"/>
    <w:rsid w:val="006A56D8"/>
    <w:rsid w:val="006B23F0"/>
    <w:rsid w:val="006B2F2D"/>
    <w:rsid w:val="006B5E01"/>
    <w:rsid w:val="006C2227"/>
    <w:rsid w:val="006D0CC0"/>
    <w:rsid w:val="006D5C8E"/>
    <w:rsid w:val="006D5D1A"/>
    <w:rsid w:val="006D7A42"/>
    <w:rsid w:val="006E406C"/>
    <w:rsid w:val="006E7752"/>
    <w:rsid w:val="006F4704"/>
    <w:rsid w:val="006F6200"/>
    <w:rsid w:val="00701C01"/>
    <w:rsid w:val="00706498"/>
    <w:rsid w:val="0071121A"/>
    <w:rsid w:val="0071235E"/>
    <w:rsid w:val="0072160B"/>
    <w:rsid w:val="00726036"/>
    <w:rsid w:val="00736A4E"/>
    <w:rsid w:val="00737D8E"/>
    <w:rsid w:val="007440A3"/>
    <w:rsid w:val="0075439D"/>
    <w:rsid w:val="00756A19"/>
    <w:rsid w:val="0076110D"/>
    <w:rsid w:val="00762BCA"/>
    <w:rsid w:val="0076346A"/>
    <w:rsid w:val="007708F2"/>
    <w:rsid w:val="007804D7"/>
    <w:rsid w:val="00781BFE"/>
    <w:rsid w:val="00793187"/>
    <w:rsid w:val="007A7104"/>
    <w:rsid w:val="007B735E"/>
    <w:rsid w:val="007C08C4"/>
    <w:rsid w:val="007C58E7"/>
    <w:rsid w:val="007D38E8"/>
    <w:rsid w:val="007D3ED5"/>
    <w:rsid w:val="007D6467"/>
    <w:rsid w:val="007F0D67"/>
    <w:rsid w:val="007F0D89"/>
    <w:rsid w:val="007F40A7"/>
    <w:rsid w:val="007F6A78"/>
    <w:rsid w:val="00810BD4"/>
    <w:rsid w:val="008203A6"/>
    <w:rsid w:val="00824B16"/>
    <w:rsid w:val="008262DD"/>
    <w:rsid w:val="00830F0D"/>
    <w:rsid w:val="0083650A"/>
    <w:rsid w:val="008522A2"/>
    <w:rsid w:val="008636EE"/>
    <w:rsid w:val="00864E01"/>
    <w:rsid w:val="008729BF"/>
    <w:rsid w:val="008731D2"/>
    <w:rsid w:val="00873537"/>
    <w:rsid w:val="00873E00"/>
    <w:rsid w:val="00875F1B"/>
    <w:rsid w:val="0088366E"/>
    <w:rsid w:val="00886360"/>
    <w:rsid w:val="00886D74"/>
    <w:rsid w:val="00890322"/>
    <w:rsid w:val="00891DB8"/>
    <w:rsid w:val="00893061"/>
    <w:rsid w:val="00894464"/>
    <w:rsid w:val="0089450C"/>
    <w:rsid w:val="008954A8"/>
    <w:rsid w:val="008A589E"/>
    <w:rsid w:val="008A77FE"/>
    <w:rsid w:val="008B3985"/>
    <w:rsid w:val="008B4F24"/>
    <w:rsid w:val="008C6907"/>
    <w:rsid w:val="008D3791"/>
    <w:rsid w:val="008D3C41"/>
    <w:rsid w:val="008D517D"/>
    <w:rsid w:val="008D5931"/>
    <w:rsid w:val="008F12EA"/>
    <w:rsid w:val="008F4103"/>
    <w:rsid w:val="008F53EE"/>
    <w:rsid w:val="00905BBC"/>
    <w:rsid w:val="0090601C"/>
    <w:rsid w:val="00910337"/>
    <w:rsid w:val="00911331"/>
    <w:rsid w:val="00911ACB"/>
    <w:rsid w:val="00914E6C"/>
    <w:rsid w:val="0091568D"/>
    <w:rsid w:val="00917501"/>
    <w:rsid w:val="0091796E"/>
    <w:rsid w:val="00921D76"/>
    <w:rsid w:val="009269CF"/>
    <w:rsid w:val="00931EA7"/>
    <w:rsid w:val="0093567E"/>
    <w:rsid w:val="00935A19"/>
    <w:rsid w:val="00960E4C"/>
    <w:rsid w:val="00965BC2"/>
    <w:rsid w:val="00966F95"/>
    <w:rsid w:val="009747DA"/>
    <w:rsid w:val="0098164C"/>
    <w:rsid w:val="009821AE"/>
    <w:rsid w:val="00982B09"/>
    <w:rsid w:val="009835BD"/>
    <w:rsid w:val="0099117F"/>
    <w:rsid w:val="00992424"/>
    <w:rsid w:val="009946AA"/>
    <w:rsid w:val="009A41A7"/>
    <w:rsid w:val="009A614A"/>
    <w:rsid w:val="009B56F1"/>
    <w:rsid w:val="009C7E33"/>
    <w:rsid w:val="009D7502"/>
    <w:rsid w:val="009E73DF"/>
    <w:rsid w:val="009F2544"/>
    <w:rsid w:val="009F7F1F"/>
    <w:rsid w:val="00A10BD4"/>
    <w:rsid w:val="00A15918"/>
    <w:rsid w:val="00A160FF"/>
    <w:rsid w:val="00A20F54"/>
    <w:rsid w:val="00A23BC3"/>
    <w:rsid w:val="00A23D21"/>
    <w:rsid w:val="00A256F4"/>
    <w:rsid w:val="00A304B0"/>
    <w:rsid w:val="00A32BB6"/>
    <w:rsid w:val="00A45817"/>
    <w:rsid w:val="00A5273D"/>
    <w:rsid w:val="00A542A2"/>
    <w:rsid w:val="00A6038E"/>
    <w:rsid w:val="00A642B2"/>
    <w:rsid w:val="00A80E98"/>
    <w:rsid w:val="00A81675"/>
    <w:rsid w:val="00A859E9"/>
    <w:rsid w:val="00AA2AD0"/>
    <w:rsid w:val="00AA7783"/>
    <w:rsid w:val="00AB7D97"/>
    <w:rsid w:val="00AD7EB9"/>
    <w:rsid w:val="00AE0B85"/>
    <w:rsid w:val="00AE5E61"/>
    <w:rsid w:val="00AF220D"/>
    <w:rsid w:val="00B0254E"/>
    <w:rsid w:val="00B058DD"/>
    <w:rsid w:val="00B14041"/>
    <w:rsid w:val="00B63951"/>
    <w:rsid w:val="00B73A89"/>
    <w:rsid w:val="00B77ACA"/>
    <w:rsid w:val="00B80DCF"/>
    <w:rsid w:val="00B8320D"/>
    <w:rsid w:val="00B8775C"/>
    <w:rsid w:val="00B97FF0"/>
    <w:rsid w:val="00BC01C2"/>
    <w:rsid w:val="00BE3ADC"/>
    <w:rsid w:val="00BF3CF5"/>
    <w:rsid w:val="00BF7BAB"/>
    <w:rsid w:val="00C07128"/>
    <w:rsid w:val="00C11467"/>
    <w:rsid w:val="00C13774"/>
    <w:rsid w:val="00C14AE1"/>
    <w:rsid w:val="00C14F54"/>
    <w:rsid w:val="00C22502"/>
    <w:rsid w:val="00C238AB"/>
    <w:rsid w:val="00C345F6"/>
    <w:rsid w:val="00C35AD4"/>
    <w:rsid w:val="00C36743"/>
    <w:rsid w:val="00C52847"/>
    <w:rsid w:val="00C81829"/>
    <w:rsid w:val="00C85B55"/>
    <w:rsid w:val="00C86568"/>
    <w:rsid w:val="00C867C8"/>
    <w:rsid w:val="00C86FF7"/>
    <w:rsid w:val="00C976B5"/>
    <w:rsid w:val="00CA0738"/>
    <w:rsid w:val="00CA559C"/>
    <w:rsid w:val="00CA759E"/>
    <w:rsid w:val="00CB1008"/>
    <w:rsid w:val="00CB10A2"/>
    <w:rsid w:val="00CB3E1C"/>
    <w:rsid w:val="00CB7F74"/>
    <w:rsid w:val="00CC3805"/>
    <w:rsid w:val="00CE1E8E"/>
    <w:rsid w:val="00CF2AC6"/>
    <w:rsid w:val="00CF57ED"/>
    <w:rsid w:val="00CF7DB2"/>
    <w:rsid w:val="00D03523"/>
    <w:rsid w:val="00D066FE"/>
    <w:rsid w:val="00D06F9D"/>
    <w:rsid w:val="00D1134E"/>
    <w:rsid w:val="00D2699C"/>
    <w:rsid w:val="00D26AA3"/>
    <w:rsid w:val="00D30641"/>
    <w:rsid w:val="00D3118C"/>
    <w:rsid w:val="00D3300A"/>
    <w:rsid w:val="00D35E76"/>
    <w:rsid w:val="00D40303"/>
    <w:rsid w:val="00D57ED6"/>
    <w:rsid w:val="00D716CD"/>
    <w:rsid w:val="00D770DF"/>
    <w:rsid w:val="00D91FE7"/>
    <w:rsid w:val="00D948B4"/>
    <w:rsid w:val="00DA3B6F"/>
    <w:rsid w:val="00DA3B7F"/>
    <w:rsid w:val="00DB295C"/>
    <w:rsid w:val="00DB5EA8"/>
    <w:rsid w:val="00DB6C4F"/>
    <w:rsid w:val="00DC059C"/>
    <w:rsid w:val="00DC3FC8"/>
    <w:rsid w:val="00DC75D1"/>
    <w:rsid w:val="00DE6E21"/>
    <w:rsid w:val="00DF0BB4"/>
    <w:rsid w:val="00DF2145"/>
    <w:rsid w:val="00DF78BC"/>
    <w:rsid w:val="00E01707"/>
    <w:rsid w:val="00E0563A"/>
    <w:rsid w:val="00E12003"/>
    <w:rsid w:val="00E14462"/>
    <w:rsid w:val="00E22553"/>
    <w:rsid w:val="00E251F1"/>
    <w:rsid w:val="00E31126"/>
    <w:rsid w:val="00E35259"/>
    <w:rsid w:val="00E35355"/>
    <w:rsid w:val="00E40280"/>
    <w:rsid w:val="00E42090"/>
    <w:rsid w:val="00E47E29"/>
    <w:rsid w:val="00E50050"/>
    <w:rsid w:val="00E50A0D"/>
    <w:rsid w:val="00E54C82"/>
    <w:rsid w:val="00E626D7"/>
    <w:rsid w:val="00E638B6"/>
    <w:rsid w:val="00E6551C"/>
    <w:rsid w:val="00E6673B"/>
    <w:rsid w:val="00E702F7"/>
    <w:rsid w:val="00E726B8"/>
    <w:rsid w:val="00E7524B"/>
    <w:rsid w:val="00E81CEA"/>
    <w:rsid w:val="00E853D8"/>
    <w:rsid w:val="00E90E91"/>
    <w:rsid w:val="00EA0AF0"/>
    <w:rsid w:val="00EA12BC"/>
    <w:rsid w:val="00EA3691"/>
    <w:rsid w:val="00EA45BC"/>
    <w:rsid w:val="00EA7AFC"/>
    <w:rsid w:val="00EB03BB"/>
    <w:rsid w:val="00EC0D6A"/>
    <w:rsid w:val="00EC44E1"/>
    <w:rsid w:val="00EC5413"/>
    <w:rsid w:val="00EC5667"/>
    <w:rsid w:val="00ED2247"/>
    <w:rsid w:val="00ED40C8"/>
    <w:rsid w:val="00EE0AD1"/>
    <w:rsid w:val="00EE5419"/>
    <w:rsid w:val="00EE5FB4"/>
    <w:rsid w:val="00EF02BA"/>
    <w:rsid w:val="00EF0CE0"/>
    <w:rsid w:val="00EF6884"/>
    <w:rsid w:val="00F0271D"/>
    <w:rsid w:val="00F04662"/>
    <w:rsid w:val="00F04D59"/>
    <w:rsid w:val="00F11ED6"/>
    <w:rsid w:val="00F21BA3"/>
    <w:rsid w:val="00F302D4"/>
    <w:rsid w:val="00F33910"/>
    <w:rsid w:val="00F34E76"/>
    <w:rsid w:val="00F3578D"/>
    <w:rsid w:val="00F35FAF"/>
    <w:rsid w:val="00F52906"/>
    <w:rsid w:val="00F7018C"/>
    <w:rsid w:val="00F84524"/>
    <w:rsid w:val="00F87437"/>
    <w:rsid w:val="00F920BF"/>
    <w:rsid w:val="00F95146"/>
    <w:rsid w:val="00F95652"/>
    <w:rsid w:val="00FB5F65"/>
    <w:rsid w:val="00FD23C0"/>
    <w:rsid w:val="00FF159A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AD01D"/>
  <w15:docId w15:val="{42E21D90-29DB-400D-B3DC-C1027C47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EB"/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6806A1"/>
    <w:pPr>
      <w:numPr>
        <w:numId w:val="1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6806A1"/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a8">
    <w:name w:val="見出し２"/>
    <w:basedOn w:val="a"/>
    <w:link w:val="a9"/>
    <w:qFormat/>
    <w:rsid w:val="006806A1"/>
    <w:rPr>
      <w:sz w:val="24"/>
    </w:rPr>
  </w:style>
  <w:style w:type="character" w:customStyle="1" w:styleId="a9">
    <w:name w:val="見出し２ (文字)"/>
    <w:basedOn w:val="a0"/>
    <w:link w:val="a8"/>
    <w:rsid w:val="006806A1"/>
    <w:rPr>
      <w:kern w:val="2"/>
      <w:sz w:val="24"/>
      <w:szCs w:val="24"/>
    </w:rPr>
  </w:style>
  <w:style w:type="paragraph" w:styleId="aa">
    <w:name w:val="Normal Indent"/>
    <w:basedOn w:val="a"/>
    <w:uiPriority w:val="99"/>
    <w:unhideWhenUsed/>
    <w:rsid w:val="00525260"/>
    <w:pPr>
      <w:ind w:leftChars="200" w:left="724" w:hangingChars="100" w:hanging="241"/>
      <w:jc w:val="left"/>
    </w:pPr>
    <w:rPr>
      <w:rFonts w:asciiTheme="minorHAnsi" w:hAnsiTheme="minorHAnsi"/>
      <w:sz w:val="24"/>
    </w:rPr>
  </w:style>
  <w:style w:type="character" w:styleId="ab">
    <w:name w:val="annotation reference"/>
    <w:basedOn w:val="a0"/>
    <w:uiPriority w:val="99"/>
    <w:unhideWhenUsed/>
    <w:rsid w:val="0052526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25260"/>
    <w:pPr>
      <w:jc w:val="left"/>
    </w:pPr>
    <w:rPr>
      <w:sz w:val="24"/>
    </w:rPr>
  </w:style>
  <w:style w:type="character" w:customStyle="1" w:styleId="ad">
    <w:name w:val="コメント文字列 (文字)"/>
    <w:basedOn w:val="a0"/>
    <w:link w:val="ac"/>
    <w:uiPriority w:val="99"/>
    <w:rsid w:val="00525260"/>
    <w:rPr>
      <w:kern w:val="2"/>
      <w:sz w:val="24"/>
      <w:szCs w:val="24"/>
    </w:rPr>
  </w:style>
  <w:style w:type="paragraph" w:styleId="ae">
    <w:name w:val="Balloon Text"/>
    <w:basedOn w:val="a"/>
    <w:link w:val="af"/>
    <w:unhideWhenUsed/>
    <w:rsid w:val="00525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25260"/>
    <w:rPr>
      <w:rFonts w:asciiTheme="majorHAnsi" w:eastAsiaTheme="majorEastAsia" w:hAnsiTheme="majorHAnsi" w:cstheme="majorBidi"/>
      <w:kern w:val="2"/>
      <w:sz w:val="18"/>
      <w:szCs w:val="18"/>
    </w:rPr>
  </w:style>
  <w:style w:type="numbering" w:customStyle="1" w:styleId="11">
    <w:name w:val="スタイル1"/>
    <w:uiPriority w:val="99"/>
    <w:rsid w:val="001B220C"/>
  </w:style>
  <w:style w:type="character" w:customStyle="1" w:styleId="a7">
    <w:name w:val="フッター (文字)"/>
    <w:basedOn w:val="a0"/>
    <w:link w:val="a6"/>
    <w:uiPriority w:val="99"/>
    <w:rsid w:val="00041E6B"/>
    <w:rPr>
      <w:kern w:val="2"/>
      <w:sz w:val="21"/>
      <w:szCs w:val="24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F81079"/>
    <w:rPr>
      <w:b/>
      <w:bCs/>
      <w:sz w:val="21"/>
    </w:rPr>
  </w:style>
  <w:style w:type="character" w:customStyle="1" w:styleId="af1">
    <w:name w:val="コメント内容 (文字)"/>
    <w:basedOn w:val="ad"/>
    <w:link w:val="af0"/>
    <w:uiPriority w:val="99"/>
    <w:semiHidden/>
    <w:rsid w:val="00F81079"/>
    <w:rPr>
      <w:b/>
      <w:bCs/>
      <w:kern w:val="2"/>
      <w:sz w:val="21"/>
      <w:szCs w:val="24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0">
    <w:name w:val="見出し 2 (文字)"/>
    <w:basedOn w:val="a0"/>
    <w:link w:val="2"/>
    <w:rsid w:val="00AA2AD0"/>
    <w:rPr>
      <w:b/>
      <w:kern w:val="2"/>
      <w:sz w:val="36"/>
      <w:szCs w:val="36"/>
    </w:rPr>
  </w:style>
  <w:style w:type="character" w:styleId="af3">
    <w:name w:val="page number"/>
    <w:basedOn w:val="a0"/>
    <w:rsid w:val="00AA2AD0"/>
  </w:style>
  <w:style w:type="character" w:customStyle="1" w:styleId="a5">
    <w:name w:val="ヘッダー (文字)"/>
    <w:basedOn w:val="a0"/>
    <w:link w:val="a4"/>
    <w:uiPriority w:val="99"/>
    <w:rsid w:val="00AA2AD0"/>
    <w:rPr>
      <w:kern w:val="2"/>
      <w:szCs w:val="24"/>
    </w:rPr>
  </w:style>
  <w:style w:type="character" w:styleId="af4">
    <w:name w:val="Hyperlink"/>
    <w:basedOn w:val="a0"/>
    <w:uiPriority w:val="99"/>
    <w:unhideWhenUsed/>
    <w:rsid w:val="00AA2AD0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AA2AD0"/>
    <w:pPr>
      <w:widowControl/>
      <w:jc w:val="left"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標準ゴシック"/>
    <w:basedOn w:val="a"/>
    <w:link w:val="af7"/>
    <w:qFormat/>
    <w:rsid w:val="00AA2AD0"/>
    <w:rPr>
      <w:rFonts w:ascii="ＭＳ Ｐゴシック" w:eastAsia="ＭＳ Ｐゴシック" w:hAnsiTheme="majorEastAsia" w:cstheme="minorBidi"/>
      <w:sz w:val="22"/>
      <w:szCs w:val="22"/>
    </w:rPr>
  </w:style>
  <w:style w:type="character" w:customStyle="1" w:styleId="af7">
    <w:name w:val="標準ゴシック (文字)"/>
    <w:basedOn w:val="a0"/>
    <w:link w:val="af6"/>
    <w:rsid w:val="00AA2AD0"/>
    <w:rPr>
      <w:rFonts w:ascii="ＭＳ Ｐゴシック" w:eastAsia="ＭＳ Ｐゴシック" w:hAnsiTheme="majorEastAsia" w:cstheme="minorBidi"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AA2A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List Paragraph"/>
    <w:basedOn w:val="a"/>
    <w:uiPriority w:val="34"/>
    <w:qFormat/>
    <w:rsid w:val="00AA2AD0"/>
    <w:pPr>
      <w:ind w:leftChars="400" w:left="840"/>
    </w:pPr>
    <w:rPr>
      <w:rFonts w:ascii="ＭＳ ゴシック" w:eastAsia="ＭＳ ゴシック" w:cs="Times New Roman"/>
      <w:sz w:val="24"/>
    </w:rPr>
  </w:style>
  <w:style w:type="table" w:styleId="50">
    <w:name w:val="Plain Table 5"/>
    <w:basedOn w:val="a1"/>
    <w:uiPriority w:val="45"/>
    <w:rsid w:val="00AA2AD0"/>
    <w:pPr>
      <w:widowControl/>
      <w:jc w:val="left"/>
    </w:pPr>
    <w:rPr>
      <w:rFonts w:eastAsia="ＭＳ 明朝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AA2AD0"/>
    <w:pPr>
      <w:widowControl/>
      <w:jc w:val="left"/>
    </w:pPr>
    <w:rPr>
      <w:rFonts w:eastAsia="ＭＳ 明朝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0">
    <w:name w:val="Plain Table 3"/>
    <w:basedOn w:val="a1"/>
    <w:uiPriority w:val="43"/>
    <w:rsid w:val="00AA2AD0"/>
    <w:pPr>
      <w:widowControl/>
      <w:jc w:val="left"/>
    </w:pPr>
    <w:rPr>
      <w:rFonts w:eastAsia="ＭＳ 明朝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2">
    <w:name w:val="Plain Table 1"/>
    <w:basedOn w:val="a1"/>
    <w:uiPriority w:val="41"/>
    <w:rsid w:val="00AA2AD0"/>
    <w:pPr>
      <w:widowControl/>
      <w:jc w:val="left"/>
    </w:pPr>
    <w:rPr>
      <w:rFonts w:eastAsia="ＭＳ 明朝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">
    <w:name w:val="表 (格子)1"/>
    <w:basedOn w:val="a1"/>
    <w:next w:val="af5"/>
    <w:uiPriority w:val="59"/>
    <w:rsid w:val="00AA2AD0"/>
    <w:pPr>
      <w:widowControl/>
      <w:jc w:val="left"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726036"/>
    <w:pPr>
      <w:widowControl/>
      <w:jc w:val="left"/>
    </w:pPr>
    <w:rPr>
      <w:kern w:val="2"/>
      <w:szCs w:val="24"/>
    </w:rPr>
  </w:style>
  <w:style w:type="character" w:styleId="afa">
    <w:name w:val="Placeholder Text"/>
    <w:basedOn w:val="a0"/>
    <w:uiPriority w:val="99"/>
    <w:semiHidden/>
    <w:rsid w:val="00A20F54"/>
    <w:rPr>
      <w:color w:val="666666"/>
    </w:rPr>
  </w:style>
  <w:style w:type="character" w:styleId="afb">
    <w:name w:val="Strong"/>
    <w:basedOn w:val="a0"/>
    <w:uiPriority w:val="22"/>
    <w:qFormat/>
    <w:rsid w:val="00852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PxkAmiibns1OrbIEz9jJXjMSng==">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DD41-E2EB-4DD7-A244-6FF184E5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2</Pages>
  <Words>405</Words>
  <Characters>410</Characters>
  <Application>Microsoft Office Word</Application>
  <DocSecurity>0</DocSecurity>
  <Lines>58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ModifiedBy>兼武　佑気（観光課）</cp:lastModifiedBy>
  <cp:revision>97</cp:revision>
  <cp:lastPrinted>2025-07-01T01:44:00Z</cp:lastPrinted>
  <dcterms:created xsi:type="dcterms:W3CDTF">2025-06-16T07:49:00Z</dcterms:created>
  <dcterms:modified xsi:type="dcterms:W3CDTF">2026-03-27T07:38:00Z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2023-04-18T07:39:30Z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f86f7583-e3a5-4b98-ad6a-6e32d65fefa5</vt:lpwstr>
  </property>
  <property fmtid="{D5CDD505-2E9C-101B-9397-08002B2CF9AE}" pid="8" name="MSIP_Label_6a2e514d-e5e5-494e-a724-5478f1cd4ecc_ContentBits">
    <vt:lpwstr>0</vt:lpwstr>
  </property>
</Properties>
</file>