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E39F" w14:textId="61E0C4B5" w:rsidR="00AD7EB9" w:rsidRPr="001B659B" w:rsidRDefault="00AD7EB9" w:rsidP="00AD7EB9">
      <w:pPr>
        <w:widowControl/>
        <w:tabs>
          <w:tab w:val="left" w:pos="2367"/>
        </w:tabs>
        <w:spacing w:line="360" w:lineRule="exact"/>
        <w:ind w:left="85"/>
        <w:rPr>
          <w:rFonts w:ascii="UD デジタル 教科書体 NK-R" w:eastAsia="UD デジタル 教科書体 NK-R" w:hAnsi="BIZ UDPゴシック" w:cs="ＭＳ Ｐゴシック"/>
          <w:kern w:val="0"/>
          <w:sz w:val="28"/>
          <w:szCs w:val="28"/>
        </w:rPr>
      </w:pPr>
      <w:bookmarkStart w:id="0" w:name="_Hlk223054630"/>
      <w:r w:rsidRPr="001B659B">
        <w:rPr>
          <w:rFonts w:ascii="UD デジタル 教科書体 NK-R" w:eastAsia="UD デジタル 教科書体 NK-R" w:hAnsi="BIZ UDPゴシック" w:cs="ＭＳ Ｐゴシック" w:hint="eastAsia"/>
          <w:kern w:val="0"/>
          <w:sz w:val="28"/>
          <w:szCs w:val="28"/>
        </w:rPr>
        <w:t>様式第</w:t>
      </w:r>
      <w:r w:rsidR="001B48D0" w:rsidRPr="001B659B">
        <w:rPr>
          <w:rFonts w:ascii="UD デジタル 教科書体 NK-R" w:eastAsia="UD デジタル 教科書体 NK-R" w:hAnsi="BIZ UDPゴシック" w:cs="ＭＳ Ｐゴシック" w:hint="eastAsia"/>
          <w:kern w:val="0"/>
          <w:sz w:val="28"/>
          <w:szCs w:val="28"/>
        </w:rPr>
        <w:t>１号</w:t>
      </w:r>
    </w:p>
    <w:p w14:paraId="6EA461BB" w14:textId="77777777" w:rsidR="00CF2AC6" w:rsidRPr="001B659B" w:rsidRDefault="00CF2AC6" w:rsidP="00AD7EB9">
      <w:pPr>
        <w:snapToGrid w:val="0"/>
        <w:spacing w:line="240" w:lineRule="atLeast"/>
        <w:jc w:val="center"/>
        <w:rPr>
          <w:rFonts w:ascii="UD デジタル 教科書体 NK-R" w:eastAsia="UD デジタル 教科書体 NK-R" w:hAnsi="BIZ UDPゴシック"/>
          <w:sz w:val="28"/>
          <w:szCs w:val="28"/>
        </w:rPr>
      </w:pPr>
    </w:p>
    <w:p w14:paraId="31BF8912" w14:textId="012474E0" w:rsidR="00AD7EB9" w:rsidRPr="001B659B" w:rsidRDefault="00AD7EB9" w:rsidP="00AD7EB9">
      <w:pPr>
        <w:snapToGrid w:val="0"/>
        <w:spacing w:line="240" w:lineRule="atLeast"/>
        <w:jc w:val="center"/>
        <w:rPr>
          <w:rFonts w:ascii="UD デジタル 教科書体 NK-R" w:eastAsia="UD デジタル 教科書体 NK-R" w:hAnsi="BIZ UDPゴシック"/>
          <w:sz w:val="28"/>
          <w:szCs w:val="28"/>
        </w:rPr>
      </w:pPr>
      <w:r w:rsidRPr="001B659B">
        <w:rPr>
          <w:rFonts w:ascii="UD デジタル 教科書体 NK-R" w:eastAsia="UD デジタル 教科書体 NK-R" w:hAnsi="BIZ UDPゴシック" w:hint="eastAsia"/>
          <w:sz w:val="28"/>
          <w:szCs w:val="28"/>
        </w:rPr>
        <w:t>令和８年度</w:t>
      </w:r>
      <w:r w:rsidR="00890322" w:rsidRPr="001B659B">
        <w:rPr>
          <w:rFonts w:ascii="UD デジタル 教科書体 NK-R" w:eastAsia="UD デジタル 教科書体 NK-R" w:hAnsi="BIZ UDPゴシック" w:hint="eastAsia"/>
          <w:sz w:val="28"/>
          <w:szCs w:val="28"/>
        </w:rPr>
        <w:t xml:space="preserve"> 世界の文化創造拠点</w:t>
      </w:r>
      <w:r w:rsidRPr="001B659B">
        <w:rPr>
          <w:rFonts w:ascii="UD デジタル 教科書体 NK-R" w:eastAsia="UD デジタル 教科書体 NK-R" w:hAnsi="BIZ UDPゴシック" w:hint="eastAsia"/>
          <w:sz w:val="28"/>
          <w:szCs w:val="28"/>
        </w:rPr>
        <w:t>ARITAプロジェクト</w:t>
      </w:r>
    </w:p>
    <w:p w14:paraId="7217007C" w14:textId="53FA8213" w:rsidR="001B48D0" w:rsidRPr="001B659B" w:rsidRDefault="00AD7EB9" w:rsidP="00AD7EB9">
      <w:pPr>
        <w:snapToGrid w:val="0"/>
        <w:spacing w:line="240" w:lineRule="atLeast"/>
        <w:jc w:val="center"/>
        <w:rPr>
          <w:rFonts w:ascii="UD デジタル 教科書体 NK-R" w:eastAsia="UD デジタル 教科書体 NK-R" w:hAnsi="BIZ UDPゴシック"/>
          <w:sz w:val="28"/>
          <w:szCs w:val="28"/>
        </w:rPr>
      </w:pPr>
      <w:r w:rsidRPr="001B659B">
        <w:rPr>
          <w:rFonts w:ascii="UD デジタル 教科書体 NK-R" w:eastAsia="UD デジタル 教科書体 NK-R" w:hAnsi="BIZ UDPゴシック" w:hint="eastAsia"/>
          <w:sz w:val="28"/>
          <w:szCs w:val="28"/>
        </w:rPr>
        <w:t>「</w:t>
      </w:r>
      <w:r w:rsidR="001B659B" w:rsidRPr="001B659B">
        <w:rPr>
          <w:rFonts w:ascii="UD デジタル 教科書体 NK-R" w:eastAsia="UD デジタル 教科書体 NK-R" w:hAnsi="BIZ UDPゴシック" w:hint="eastAsia"/>
          <w:sz w:val="28"/>
          <w:szCs w:val="28"/>
        </w:rPr>
        <w:t>宿泊整備</w:t>
      </w:r>
      <w:r w:rsidR="00664822" w:rsidRPr="001B659B">
        <w:rPr>
          <w:rFonts w:ascii="UD デジタル 教科書体 NK-R" w:eastAsia="UD デジタル 教科書体 NK-R" w:hAnsi="BIZ UDPゴシック" w:hint="eastAsia"/>
          <w:sz w:val="28"/>
          <w:szCs w:val="28"/>
        </w:rPr>
        <w:t>事業</w:t>
      </w:r>
      <w:r w:rsidRPr="001B659B">
        <w:rPr>
          <w:rFonts w:ascii="UD デジタル 教科書体 NK-R" w:eastAsia="UD デジタル 教科書体 NK-R" w:hAnsi="BIZ UDPゴシック" w:hint="eastAsia"/>
          <w:sz w:val="28"/>
          <w:szCs w:val="28"/>
        </w:rPr>
        <w:t>」共同申請パートナー</w:t>
      </w:r>
      <w:r w:rsidR="0076346A" w:rsidRPr="001B659B">
        <w:rPr>
          <w:rFonts w:ascii="UD デジタル 教科書体 NK-R" w:eastAsia="UD デジタル 教科書体 NK-R" w:hAnsi="BIZ UDPゴシック" w:hint="eastAsia"/>
          <w:sz w:val="28"/>
          <w:szCs w:val="28"/>
        </w:rPr>
        <w:t>募集</w:t>
      </w:r>
      <w:r w:rsidR="001B48D0" w:rsidRPr="001B659B">
        <w:rPr>
          <w:rFonts w:ascii="UD デジタル 教科書体 NK-R" w:eastAsia="UD デジタル 教科書体 NK-R" w:hAnsi="BIZ UDPゴシック" w:hint="eastAsia"/>
          <w:sz w:val="28"/>
          <w:szCs w:val="28"/>
        </w:rPr>
        <w:t xml:space="preserve">　</w:t>
      </w:r>
    </w:p>
    <w:p w14:paraId="640E6266" w14:textId="768CDA8C" w:rsidR="00F04D59" w:rsidRPr="001B659B" w:rsidRDefault="001B48D0" w:rsidP="00A23D21">
      <w:pPr>
        <w:snapToGrid w:val="0"/>
        <w:spacing w:line="240" w:lineRule="atLeast"/>
        <w:jc w:val="center"/>
        <w:rPr>
          <w:rFonts w:ascii="UD デジタル 教科書体 NK-R" w:eastAsia="UD デジタル 教科書体 NK-R" w:hAnsi="BIZ UDPゴシック"/>
          <w:sz w:val="28"/>
          <w:szCs w:val="28"/>
        </w:rPr>
      </w:pPr>
      <w:r w:rsidRPr="001B659B">
        <w:rPr>
          <w:rFonts w:ascii="UD デジタル 教科書体 NK-R" w:eastAsia="UD デジタル 教科書体 NK-R" w:hAnsi="BIZ UDPゴシック" w:hint="eastAsia"/>
          <w:sz w:val="28"/>
          <w:szCs w:val="28"/>
        </w:rPr>
        <w:t>参加表明書</w:t>
      </w:r>
    </w:p>
    <w:p w14:paraId="5713DBA4" w14:textId="77777777" w:rsidR="00CF2AC6" w:rsidRPr="001B659B" w:rsidRDefault="00CF2AC6" w:rsidP="00CF2AC6">
      <w:pPr>
        <w:widowControl/>
        <w:spacing w:line="300" w:lineRule="atLeast"/>
        <w:jc w:val="left"/>
        <w:rPr>
          <w:rFonts w:ascii="UD デジタル 教科書体 NK-R" w:eastAsia="UD デジタル 教科書体 NK-R" w:hAnsi="BIZ UDPゴシック" w:cs="Segoe UI"/>
          <w:kern w:val="0"/>
          <w:sz w:val="24"/>
          <w:szCs w:val="28"/>
        </w:rPr>
      </w:pPr>
    </w:p>
    <w:p w14:paraId="062DFF96" w14:textId="6DFE7AE7" w:rsidR="00CF2AC6" w:rsidRPr="001B659B" w:rsidRDefault="00CF2AC6" w:rsidP="00CF2AC6">
      <w:pPr>
        <w:widowControl/>
        <w:spacing w:line="300" w:lineRule="atLeast"/>
        <w:ind w:firstLineChars="100" w:firstLine="240"/>
        <w:jc w:val="left"/>
        <w:rPr>
          <w:rFonts w:ascii="UD デジタル 教科書体 NK-R" w:eastAsia="UD デジタル 教科書体 NK-R" w:hAnsi="BIZ UDPゴシック" w:cs="Segoe UI"/>
          <w:kern w:val="0"/>
          <w:sz w:val="24"/>
          <w:szCs w:val="28"/>
        </w:rPr>
      </w:pPr>
      <w:r w:rsidRPr="001B659B">
        <w:rPr>
          <w:rFonts w:ascii="UD デジタル 教科書体 NK-R" w:eastAsia="UD デジタル 教科書体 NK-R" w:hAnsi="BIZ UDPゴシック" w:cs="Segoe UI" w:hint="eastAsia"/>
          <w:kern w:val="0"/>
          <w:sz w:val="24"/>
          <w:szCs w:val="28"/>
        </w:rPr>
        <w:t>応募をする意思がある方は、必ず本</w:t>
      </w:r>
      <w:r w:rsidR="00664822" w:rsidRPr="001B659B">
        <w:rPr>
          <w:rFonts w:ascii="UD デジタル 教科書体 NK-R" w:eastAsia="UD デジタル 教科書体 NK-R" w:hAnsi="BIZ UDPゴシック" w:cs="Segoe UI" w:hint="eastAsia"/>
          <w:kern w:val="0"/>
          <w:sz w:val="24"/>
          <w:szCs w:val="28"/>
        </w:rPr>
        <w:t>表明書</w:t>
      </w:r>
      <w:r w:rsidRPr="001B659B">
        <w:rPr>
          <w:rFonts w:ascii="UD デジタル 教科書体 NK-R" w:eastAsia="UD デジタル 教科書体 NK-R" w:hAnsi="BIZ UDPゴシック" w:cs="Segoe UI" w:hint="eastAsia"/>
          <w:kern w:val="0"/>
          <w:sz w:val="24"/>
          <w:szCs w:val="28"/>
        </w:rPr>
        <w:t>を提出してください。</w:t>
      </w:r>
    </w:p>
    <w:p w14:paraId="41FDBFB7" w14:textId="52DC124A" w:rsidR="001B659B" w:rsidRPr="001B659B" w:rsidRDefault="00CF2AC6" w:rsidP="001B659B">
      <w:pPr>
        <w:widowControl/>
        <w:spacing w:line="300" w:lineRule="atLeast"/>
        <w:ind w:leftChars="100" w:left="210"/>
        <w:jc w:val="left"/>
        <w:rPr>
          <w:rFonts w:ascii="UD デジタル 教科書体 NK-R" w:eastAsia="UD デジタル 教科書体 NK-R" w:hAnsi="BIZ UDPゴシック" w:cs="Segoe UI"/>
          <w:kern w:val="0"/>
          <w:sz w:val="24"/>
          <w:szCs w:val="28"/>
        </w:rPr>
      </w:pPr>
      <w:r w:rsidRPr="001B659B">
        <w:rPr>
          <w:rFonts w:ascii="UD デジタル 教科書体 NK-R" w:eastAsia="UD デジタル 教科書体 NK-R" w:hAnsi="BIZ UDPゴシック" w:cs="Segoe UI" w:hint="eastAsia"/>
          <w:kern w:val="0"/>
          <w:sz w:val="24"/>
          <w:szCs w:val="28"/>
        </w:rPr>
        <w:t>提出後は、必要に応じて、県から内容をヒアリングさせていただきます。</w:t>
      </w:r>
    </w:p>
    <w:p w14:paraId="2DB2DF5B" w14:textId="5FB689B5" w:rsidR="00CF2AC6" w:rsidRPr="001B659B" w:rsidRDefault="00CF2AC6" w:rsidP="001B659B">
      <w:pPr>
        <w:widowControl/>
        <w:spacing w:line="300" w:lineRule="atLeast"/>
        <w:jc w:val="left"/>
        <w:rPr>
          <w:rFonts w:ascii="UD デジタル 教科書体 NK-R" w:eastAsia="UD デジタル 教科書体 NK-R" w:hAnsi="BIZ UDPゴシック" w:cs="Segoe UI"/>
          <w:kern w:val="0"/>
          <w:sz w:val="28"/>
          <w:szCs w:val="32"/>
        </w:rPr>
      </w:pPr>
    </w:p>
    <w:tbl>
      <w:tblPr>
        <w:tblStyle w:val="af5"/>
        <w:tblpPr w:leftFromText="142" w:rightFromText="142" w:vertAnchor="text" w:horzAnchor="margin" w:tblpXSpec="center" w:tblpY="240"/>
        <w:tblW w:w="10206" w:type="dxa"/>
        <w:tblLook w:val="04A0" w:firstRow="1" w:lastRow="0" w:firstColumn="1" w:lastColumn="0" w:noHBand="0" w:noVBand="1"/>
      </w:tblPr>
      <w:tblGrid>
        <w:gridCol w:w="1701"/>
        <w:gridCol w:w="2977"/>
        <w:gridCol w:w="1843"/>
        <w:gridCol w:w="3685"/>
      </w:tblGrid>
      <w:tr w:rsidR="00CF2AC6" w:rsidRPr="001B659B" w14:paraId="6C7B0E1E" w14:textId="77777777" w:rsidTr="00453402">
        <w:trPr>
          <w:trHeight w:val="66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2F72EF" w14:textId="4FECDAA5" w:rsidR="00CF2AC6" w:rsidRPr="001B659B" w:rsidRDefault="00891DB8" w:rsidP="00453402">
            <w:pPr>
              <w:tabs>
                <w:tab w:val="left" w:pos="2367"/>
              </w:tabs>
              <w:jc w:val="center"/>
              <w:rPr>
                <w:rFonts w:ascii="UD デジタル 教科書体 NK-R" w:eastAsia="UD デジタル 教科書体 NK-R" w:hAnsi="BIZ UDPゴシック"/>
                <w:sz w:val="24"/>
                <w:szCs w:val="32"/>
              </w:rPr>
            </w:pPr>
            <w:r w:rsidRPr="001B659B">
              <w:rPr>
                <w:rFonts w:ascii="UD デジタル 教科書体 NK-R" w:eastAsia="UD デジタル 教科書体 NK-R" w:hAnsi="BIZ UDPゴシック" w:hint="eastAsia"/>
                <w:sz w:val="24"/>
                <w:szCs w:val="32"/>
              </w:rPr>
              <w:t>社名・団体名</w:t>
            </w:r>
          </w:p>
        </w:tc>
        <w:tc>
          <w:tcPr>
            <w:tcW w:w="2977" w:type="dxa"/>
            <w:vAlign w:val="center"/>
          </w:tcPr>
          <w:p w14:paraId="3159229A" w14:textId="03E25AFC" w:rsidR="00CF2AC6" w:rsidRPr="001B659B" w:rsidRDefault="00CF2AC6" w:rsidP="00453402">
            <w:pPr>
              <w:tabs>
                <w:tab w:val="left" w:pos="2367"/>
              </w:tabs>
              <w:jc w:val="center"/>
              <w:rPr>
                <w:rFonts w:ascii="UD デジタル 教科書体 NK-R" w:eastAsia="UD デジタル 教科書体 NK-R" w:hAnsi="BIZ UDPゴシック"/>
                <w:sz w:val="24"/>
                <w:szCs w:val="3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3913760" w14:textId="77777777" w:rsidR="00CF2AC6" w:rsidRPr="001B659B" w:rsidRDefault="00CF2AC6" w:rsidP="00453402">
            <w:pPr>
              <w:tabs>
                <w:tab w:val="left" w:pos="2367"/>
              </w:tabs>
              <w:jc w:val="center"/>
              <w:rPr>
                <w:rFonts w:ascii="UD デジタル 教科書体 NK-R" w:eastAsia="UD デジタル 教科書体 NK-R" w:hAnsi="BIZ UDPゴシック"/>
                <w:sz w:val="24"/>
                <w:szCs w:val="32"/>
              </w:rPr>
            </w:pPr>
            <w:r w:rsidRPr="001B659B">
              <w:rPr>
                <w:rFonts w:ascii="UD デジタル 教科書体 NK-R" w:eastAsia="UD デジタル 教科書体 NK-R" w:hAnsi="BIZ UDPゴシック" w:hint="eastAsia"/>
                <w:sz w:val="24"/>
                <w:szCs w:val="32"/>
              </w:rPr>
              <w:t>代表者</w:t>
            </w:r>
          </w:p>
          <w:p w14:paraId="35063804" w14:textId="77777777" w:rsidR="00CF2AC6" w:rsidRPr="001B659B" w:rsidRDefault="00CF2AC6" w:rsidP="00453402">
            <w:pPr>
              <w:tabs>
                <w:tab w:val="left" w:pos="2367"/>
              </w:tabs>
              <w:jc w:val="center"/>
              <w:rPr>
                <w:rFonts w:ascii="UD デジタル 教科書体 NK-R" w:eastAsia="UD デジタル 教科書体 NK-R" w:hAnsi="BIZ UDPゴシック"/>
                <w:sz w:val="24"/>
                <w:szCs w:val="32"/>
              </w:rPr>
            </w:pPr>
            <w:r w:rsidRPr="001B659B">
              <w:rPr>
                <w:rFonts w:ascii="UD デジタル 教科書体 NK-R" w:eastAsia="UD デジタル 教科書体 NK-R" w:hAnsi="BIZ UDPゴシック" w:hint="eastAsia"/>
                <w:sz w:val="24"/>
                <w:szCs w:val="32"/>
              </w:rPr>
              <w:t>（役職・氏名）</w:t>
            </w:r>
          </w:p>
        </w:tc>
        <w:tc>
          <w:tcPr>
            <w:tcW w:w="3685" w:type="dxa"/>
            <w:vAlign w:val="center"/>
          </w:tcPr>
          <w:p w14:paraId="4A9FB8A2" w14:textId="4C0400DA" w:rsidR="00CF2AC6" w:rsidRPr="001B659B" w:rsidRDefault="00CF2AC6" w:rsidP="00453402">
            <w:pPr>
              <w:tabs>
                <w:tab w:val="left" w:pos="2367"/>
              </w:tabs>
              <w:jc w:val="center"/>
              <w:rPr>
                <w:rFonts w:ascii="UD デジタル 教科書体 NK-R" w:eastAsia="UD デジタル 教科書体 NK-R" w:hAnsi="BIZ UDPゴシック"/>
                <w:sz w:val="24"/>
                <w:szCs w:val="32"/>
              </w:rPr>
            </w:pPr>
          </w:p>
        </w:tc>
      </w:tr>
      <w:tr w:rsidR="00CF2AC6" w:rsidRPr="001B659B" w14:paraId="7568ABEC" w14:textId="77777777" w:rsidTr="00453402">
        <w:trPr>
          <w:trHeight w:val="563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7D98AFC" w14:textId="77777777" w:rsidR="00CF2AC6" w:rsidRPr="001B659B" w:rsidRDefault="00CF2AC6" w:rsidP="00453402">
            <w:pPr>
              <w:tabs>
                <w:tab w:val="left" w:pos="2367"/>
              </w:tabs>
              <w:jc w:val="center"/>
              <w:rPr>
                <w:rFonts w:ascii="UD デジタル 教科書体 NK-R" w:eastAsia="UD デジタル 教科書体 NK-R" w:hAnsi="BIZ UDPゴシック"/>
                <w:sz w:val="24"/>
                <w:szCs w:val="32"/>
              </w:rPr>
            </w:pPr>
            <w:r w:rsidRPr="001B659B">
              <w:rPr>
                <w:rFonts w:ascii="UD デジタル 教科書体 NK-R" w:eastAsia="UD デジタル 教科書体 NK-R" w:hAnsi="BIZ UDPゴシック" w:hint="eastAsia"/>
                <w:sz w:val="24"/>
                <w:szCs w:val="32"/>
              </w:rPr>
              <w:t>所在地</w:t>
            </w:r>
          </w:p>
        </w:tc>
        <w:tc>
          <w:tcPr>
            <w:tcW w:w="2977" w:type="dxa"/>
            <w:vAlign w:val="center"/>
          </w:tcPr>
          <w:p w14:paraId="7FB5C993" w14:textId="1DC92FB2" w:rsidR="00CF2AC6" w:rsidRPr="001B659B" w:rsidRDefault="00CF2AC6" w:rsidP="00970C7F">
            <w:pPr>
              <w:tabs>
                <w:tab w:val="left" w:pos="2367"/>
              </w:tabs>
              <w:jc w:val="center"/>
              <w:rPr>
                <w:rFonts w:ascii="UD デジタル 教科書体 NK-R" w:eastAsia="UD デジタル 教科書体 NK-R" w:hAnsi="BIZ UDPゴシック"/>
                <w:sz w:val="24"/>
                <w:szCs w:val="3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C02F90C" w14:textId="77777777" w:rsidR="00CF2AC6" w:rsidRPr="001B659B" w:rsidRDefault="00CF2AC6" w:rsidP="00453402">
            <w:pPr>
              <w:tabs>
                <w:tab w:val="left" w:pos="2367"/>
              </w:tabs>
              <w:jc w:val="center"/>
              <w:rPr>
                <w:rFonts w:ascii="UD デジタル 教科書体 NK-R" w:eastAsia="UD デジタル 教科書体 NK-R" w:hAnsi="BIZ UDPゴシック"/>
                <w:sz w:val="20"/>
                <w:szCs w:val="20"/>
              </w:rPr>
            </w:pPr>
            <w:r w:rsidRPr="001B659B">
              <w:rPr>
                <w:rFonts w:ascii="UD デジタル 教科書体 NK-R" w:eastAsia="UD デジタル 教科書体 NK-R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3685" w:type="dxa"/>
            <w:vAlign w:val="center"/>
          </w:tcPr>
          <w:p w14:paraId="191929E3" w14:textId="50A19AC3" w:rsidR="00CF2AC6" w:rsidRPr="001B659B" w:rsidRDefault="00CF2AC6" w:rsidP="00453402">
            <w:pPr>
              <w:tabs>
                <w:tab w:val="left" w:pos="2367"/>
              </w:tabs>
              <w:jc w:val="center"/>
              <w:rPr>
                <w:rFonts w:ascii="UD デジタル 教科書体 NK-R" w:eastAsia="UD デジタル 教科書体 NK-R" w:hAnsi="BIZ UDPゴシック"/>
                <w:sz w:val="24"/>
                <w:szCs w:val="32"/>
              </w:rPr>
            </w:pPr>
          </w:p>
        </w:tc>
      </w:tr>
      <w:tr w:rsidR="00CF2AC6" w:rsidRPr="001B659B" w14:paraId="55C121D0" w14:textId="77777777" w:rsidTr="00453402">
        <w:trPr>
          <w:trHeight w:val="563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98815B" w14:textId="77777777" w:rsidR="00CF2AC6" w:rsidRPr="001B659B" w:rsidRDefault="00CF2AC6" w:rsidP="00453402">
            <w:pPr>
              <w:tabs>
                <w:tab w:val="left" w:pos="2367"/>
              </w:tabs>
              <w:jc w:val="center"/>
              <w:rPr>
                <w:rFonts w:ascii="UD デジタル 教科書体 NK-R" w:eastAsia="UD デジタル 教科書体 NK-R" w:hAnsi="BIZ UDPゴシック"/>
                <w:sz w:val="24"/>
                <w:szCs w:val="32"/>
              </w:rPr>
            </w:pPr>
            <w:r w:rsidRPr="001B659B">
              <w:rPr>
                <w:rFonts w:ascii="UD デジタル 教科書体 NK-R" w:eastAsia="UD デジタル 教科書体 NK-R" w:hAnsi="BIZ UDPゴシック" w:hint="eastAsia"/>
                <w:sz w:val="24"/>
                <w:szCs w:val="32"/>
              </w:rPr>
              <w:t>担当者</w:t>
            </w:r>
          </w:p>
        </w:tc>
        <w:tc>
          <w:tcPr>
            <w:tcW w:w="2977" w:type="dxa"/>
            <w:vAlign w:val="center"/>
          </w:tcPr>
          <w:p w14:paraId="34A76D61" w14:textId="4A377157" w:rsidR="00CF2AC6" w:rsidRPr="001B659B" w:rsidRDefault="00CF2AC6" w:rsidP="00453402">
            <w:pPr>
              <w:tabs>
                <w:tab w:val="left" w:pos="2367"/>
              </w:tabs>
              <w:jc w:val="center"/>
              <w:rPr>
                <w:rFonts w:ascii="UD デジタル 教科書体 NK-R" w:eastAsia="UD デジタル 教科書体 NK-R" w:hAnsi="BIZ UDPゴシック"/>
                <w:sz w:val="24"/>
                <w:szCs w:val="3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61BFC9B" w14:textId="77777777" w:rsidR="00CF2AC6" w:rsidRPr="001B659B" w:rsidRDefault="00CF2AC6" w:rsidP="00453402">
            <w:pPr>
              <w:tabs>
                <w:tab w:val="left" w:pos="2367"/>
              </w:tabs>
              <w:ind w:firstLineChars="100" w:firstLine="200"/>
              <w:jc w:val="both"/>
              <w:rPr>
                <w:rFonts w:ascii="UD デジタル 教科書体 NK-R" w:eastAsia="UD デジタル 教科書体 NK-R" w:hAnsi="BIZ UDPゴシック"/>
                <w:sz w:val="20"/>
                <w:szCs w:val="20"/>
              </w:rPr>
            </w:pPr>
            <w:r w:rsidRPr="001B659B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3685" w:type="dxa"/>
            <w:vAlign w:val="center"/>
          </w:tcPr>
          <w:p w14:paraId="4AB67C08" w14:textId="62BB166F" w:rsidR="00CF2AC6" w:rsidRPr="001B659B" w:rsidRDefault="00CF2AC6" w:rsidP="00453402">
            <w:pPr>
              <w:tabs>
                <w:tab w:val="left" w:pos="2367"/>
              </w:tabs>
              <w:jc w:val="center"/>
              <w:rPr>
                <w:rFonts w:ascii="UD デジタル 教科書体 NK-R" w:eastAsia="UD デジタル 教科書体 NK-R" w:hAnsi="BIZ UDPゴシック"/>
                <w:sz w:val="24"/>
                <w:szCs w:val="32"/>
              </w:rPr>
            </w:pPr>
          </w:p>
        </w:tc>
      </w:tr>
    </w:tbl>
    <w:p w14:paraId="6F00AA49" w14:textId="77777777" w:rsidR="00CF2AC6" w:rsidRPr="001B659B" w:rsidRDefault="00CF2AC6" w:rsidP="00CF2AC6">
      <w:pPr>
        <w:widowControl/>
        <w:spacing w:line="300" w:lineRule="atLeast"/>
        <w:jc w:val="left"/>
        <w:rPr>
          <w:rFonts w:ascii="UD デジタル 教科書体 NK-R" w:eastAsia="UD デジタル 教科書体 NK-R" w:hAnsi="BIZ UDPゴシック" w:cs="Segoe UI"/>
          <w:kern w:val="0"/>
          <w:sz w:val="24"/>
          <w:szCs w:val="28"/>
        </w:rPr>
      </w:pPr>
    </w:p>
    <w:tbl>
      <w:tblPr>
        <w:tblStyle w:val="af5"/>
        <w:tblpPr w:leftFromText="142" w:rightFromText="142" w:vertAnchor="text" w:horzAnchor="margin" w:tblpXSpec="center" w:tblpY="46"/>
        <w:tblW w:w="10201" w:type="dxa"/>
        <w:tblLayout w:type="fixed"/>
        <w:tblLook w:val="04A0" w:firstRow="1" w:lastRow="0" w:firstColumn="1" w:lastColumn="0" w:noHBand="0" w:noVBand="1"/>
      </w:tblPr>
      <w:tblGrid>
        <w:gridCol w:w="1696"/>
        <w:gridCol w:w="8505"/>
      </w:tblGrid>
      <w:tr w:rsidR="00CF2AC6" w:rsidRPr="001B659B" w14:paraId="6AE8C006" w14:textId="77777777" w:rsidTr="00911331">
        <w:trPr>
          <w:trHeight w:val="5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C469B" w14:textId="300E87F6" w:rsidR="001B659B" w:rsidRPr="001B659B" w:rsidRDefault="001B659B" w:rsidP="001B659B">
            <w:pPr>
              <w:jc w:val="center"/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1B659B">
              <w:rPr>
                <w:rFonts w:ascii="UD デジタル 教科書体 NK-R" w:eastAsia="UD デジタル 教科書体 NK-R" w:hAnsi="BIZ UDPゴシック" w:hint="eastAsia"/>
                <w:sz w:val="24"/>
              </w:rPr>
              <w:t>宿泊施設整備事業の名称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9386" w14:textId="6690F2C2" w:rsidR="00CF2AC6" w:rsidRPr="001B659B" w:rsidRDefault="001B659B" w:rsidP="00CF2AC6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1B659B">
              <w:rPr>
                <w:rFonts w:ascii="UD デジタル 教科書体 NK-R" w:eastAsia="UD デジタル 教科書体 NK-R" w:hAnsi="BIZ UDPゴシック" w:hint="eastAsia"/>
                <w:sz w:val="24"/>
              </w:rPr>
              <w:t>※任意で設定</w:t>
            </w:r>
          </w:p>
          <w:p w14:paraId="66E14389" w14:textId="77777777" w:rsidR="00CF2AC6" w:rsidRPr="00970C7F" w:rsidRDefault="00CF2AC6" w:rsidP="007A3639">
            <w:pPr>
              <w:spacing w:line="300" w:lineRule="atLeast"/>
              <w:ind w:firstLineChars="200" w:firstLine="480"/>
              <w:rPr>
                <w:rFonts w:ascii="UD デジタル 教科書体 NK-R" w:eastAsia="UD デジタル 教科書体 NK-R" w:hAnsi="BIZ UDPゴシック"/>
                <w:sz w:val="24"/>
              </w:rPr>
            </w:pPr>
          </w:p>
        </w:tc>
      </w:tr>
      <w:tr w:rsidR="001B659B" w:rsidRPr="001B659B" w14:paraId="4D017734" w14:textId="77777777" w:rsidTr="00911331">
        <w:trPr>
          <w:trHeight w:val="5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99535" w14:textId="0F9CE98D" w:rsidR="001B659B" w:rsidRPr="001B659B" w:rsidRDefault="001B659B" w:rsidP="00911331">
            <w:pPr>
              <w:jc w:val="center"/>
              <w:rPr>
                <w:rFonts w:ascii="UD デジタル 教科書体 NK-R" w:eastAsia="UD デジタル 教科書体 NK-R" w:hAnsi="BIZ UDPゴシック"/>
                <w:sz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</w:rPr>
              <w:t>宿泊施設を整備する場所の住所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70A2" w14:textId="77777777" w:rsidR="001B659B" w:rsidRDefault="001B659B" w:rsidP="001B659B">
            <w:pPr>
              <w:rPr>
                <w:rFonts w:ascii="UD デジタル 教科書体 NK-R" w:eastAsia="UD デジタル 教科書体 NK-R" w:hAnsi="BIZ UDPゴシック"/>
                <w:color w:val="1F497D" w:themeColor="text2"/>
                <w:sz w:val="24"/>
                <w:szCs w:val="32"/>
              </w:rPr>
            </w:pPr>
          </w:p>
          <w:p w14:paraId="70A2F640" w14:textId="3E589A3C" w:rsidR="001B659B" w:rsidRPr="00970C7F" w:rsidRDefault="00970C7F" w:rsidP="001B659B">
            <w:pPr>
              <w:rPr>
                <w:rFonts w:ascii="UD デジタル 教科書体 NK-R" w:eastAsia="UD デジタル 教科書体 NK-R" w:hAnsi="BIZ UDPゴシック"/>
                <w:color w:val="1F497D" w:themeColor="text2"/>
                <w:sz w:val="24"/>
                <w:szCs w:val="32"/>
              </w:rPr>
            </w:pPr>
            <w:r>
              <w:rPr>
                <w:rFonts w:ascii="UD デジタル 教科書体 NK-R" w:eastAsia="UD デジタル 教科書体 NK-R" w:hAnsi="BIZ UDPゴシック" w:hint="eastAsia"/>
                <w:color w:val="1F497D" w:themeColor="text2"/>
                <w:sz w:val="24"/>
                <w:szCs w:val="32"/>
              </w:rPr>
              <w:t xml:space="preserve">　</w:t>
            </w:r>
          </w:p>
          <w:p w14:paraId="73BC53DA" w14:textId="77777777" w:rsidR="001B659B" w:rsidRDefault="001B659B" w:rsidP="001B659B">
            <w:pPr>
              <w:rPr>
                <w:rFonts w:ascii="UD デジタル 教科書体 NK-R" w:eastAsia="UD デジタル 教科書体 NK-R" w:hAnsi="BIZ UDPゴシック"/>
                <w:color w:val="1F497D" w:themeColor="text2"/>
                <w:sz w:val="24"/>
                <w:szCs w:val="32"/>
              </w:rPr>
            </w:pPr>
          </w:p>
          <w:p w14:paraId="155F1A38" w14:textId="77777777" w:rsidR="001B659B" w:rsidRDefault="001B659B" w:rsidP="001B659B">
            <w:pPr>
              <w:rPr>
                <w:rFonts w:ascii="UD デジタル 教科書体 NK-R" w:eastAsia="UD デジタル 教科書体 NK-R" w:hAnsi="BIZ UDPゴシック"/>
                <w:color w:val="1F497D" w:themeColor="text2"/>
                <w:sz w:val="24"/>
                <w:szCs w:val="32"/>
              </w:rPr>
            </w:pPr>
          </w:p>
          <w:p w14:paraId="2C96EA05" w14:textId="77777777" w:rsidR="001B659B" w:rsidRDefault="001B659B" w:rsidP="001B659B">
            <w:pPr>
              <w:rPr>
                <w:rFonts w:ascii="UD デジタル 教科書体 NK-R" w:eastAsia="UD デジタル 教科書体 NK-R" w:hAnsi="BIZ UDPゴシック"/>
                <w:color w:val="1F497D" w:themeColor="text2"/>
                <w:sz w:val="24"/>
                <w:szCs w:val="32"/>
              </w:rPr>
            </w:pPr>
          </w:p>
          <w:p w14:paraId="421FE582" w14:textId="77777777" w:rsidR="00970C7F" w:rsidRDefault="00970C7F" w:rsidP="001B659B">
            <w:pPr>
              <w:rPr>
                <w:rFonts w:ascii="UD デジタル 教科書体 NK-R" w:eastAsia="UD デジタル 教科書体 NK-R" w:hAnsi="BIZ UDPゴシック"/>
                <w:color w:val="1F497D" w:themeColor="text2"/>
                <w:sz w:val="24"/>
                <w:szCs w:val="32"/>
              </w:rPr>
            </w:pPr>
          </w:p>
          <w:p w14:paraId="1DD52418" w14:textId="38737364" w:rsidR="001B659B" w:rsidRPr="001B659B" w:rsidRDefault="001B659B" w:rsidP="001B659B">
            <w:pPr>
              <w:rPr>
                <w:rFonts w:ascii="UD デジタル 教科書体 NK-R" w:eastAsia="UD デジタル 教科書体 NK-R" w:hAnsi="BIZ UDPゴシック"/>
                <w:sz w:val="22"/>
                <w:szCs w:val="28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2"/>
                <w:szCs w:val="28"/>
              </w:rPr>
              <w:t>※申請者と改修予定の施設の所有者が異なる場合は、所有者について下記にご記載ください。</w:t>
            </w:r>
            <w:r>
              <w:rPr>
                <w:rFonts w:ascii="UD デジタル 教科書体 NK-R" w:eastAsia="UD デジタル 教科書体 NK-R" w:hAnsi="BIZ UDPゴシック" w:hint="eastAsia"/>
                <w:sz w:val="24"/>
                <w:szCs w:val="32"/>
              </w:rPr>
              <w:t xml:space="preserve">　　</w:t>
            </w:r>
            <w:r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　 </w:t>
            </w:r>
          </w:p>
          <w:p w14:paraId="14D67D92" w14:textId="77777777" w:rsidR="001B659B" w:rsidRDefault="001B659B" w:rsidP="001B659B">
            <w:pPr>
              <w:ind w:firstLineChars="200" w:firstLine="440"/>
              <w:rPr>
                <w:rFonts w:ascii="UD デジタル 教科書体 NK-R" w:eastAsia="UD デジタル 教科書体 NK-R" w:hAnsi="BIZ UDPゴシック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2"/>
                <w:szCs w:val="22"/>
              </w:rPr>
              <w:t>事業者名：</w:t>
            </w:r>
          </w:p>
          <w:p w14:paraId="039BFD25" w14:textId="77777777" w:rsidR="001B659B" w:rsidRDefault="001B659B" w:rsidP="001B659B">
            <w:pPr>
              <w:rPr>
                <w:rFonts w:ascii="UD デジタル 教科書体 NK-R" w:eastAsia="UD デジタル 教科書体 NK-R" w:hAnsi="BIZ UDPゴシック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2"/>
                <w:szCs w:val="22"/>
              </w:rPr>
              <w:t xml:space="preserve">　　　　代表者名：</w:t>
            </w:r>
          </w:p>
          <w:p w14:paraId="124B2346" w14:textId="77777777" w:rsidR="001B659B" w:rsidRDefault="001B659B" w:rsidP="001B659B">
            <w:pPr>
              <w:rPr>
                <w:rFonts w:ascii="UD デジタル 教科書体 NK-R" w:eastAsia="UD デジタル 教科書体 NK-R" w:hAnsi="BIZ UDPゴシック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2"/>
                <w:szCs w:val="22"/>
              </w:rPr>
              <w:t xml:space="preserve">　　　　住所：</w:t>
            </w:r>
          </w:p>
          <w:p w14:paraId="2994EC8C" w14:textId="77777777" w:rsidR="001B659B" w:rsidRDefault="001B659B" w:rsidP="00CF2AC6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</w:p>
          <w:p w14:paraId="2327ED59" w14:textId="77777777" w:rsidR="003D6389" w:rsidRDefault="003D6389" w:rsidP="00CF2AC6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</w:p>
          <w:p w14:paraId="3882AE49" w14:textId="77777777" w:rsidR="003D6389" w:rsidRDefault="003D6389" w:rsidP="00CF2AC6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</w:p>
          <w:p w14:paraId="5530B28C" w14:textId="77777777" w:rsidR="003D6389" w:rsidRDefault="003D6389" w:rsidP="00CF2AC6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</w:p>
          <w:p w14:paraId="1D9DE25B" w14:textId="77777777" w:rsidR="000E64B5" w:rsidRPr="001B659B" w:rsidRDefault="000E64B5" w:rsidP="00CF2AC6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</w:p>
        </w:tc>
      </w:tr>
      <w:tr w:rsidR="00CF2AC6" w:rsidRPr="001B659B" w14:paraId="7C0C9AAA" w14:textId="77777777" w:rsidTr="00911331">
        <w:trPr>
          <w:trHeight w:val="5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9474C" w14:textId="77777777" w:rsidR="001B659B" w:rsidRDefault="001B659B" w:rsidP="00911331">
            <w:pPr>
              <w:ind w:firstLineChars="50" w:firstLine="120"/>
              <w:jc w:val="center"/>
              <w:rPr>
                <w:rFonts w:ascii="UD デジタル 教科書体 NK-R" w:eastAsia="UD デジタル 教科書体 NK-R" w:hAnsi="BIZ UDPゴシック"/>
                <w:sz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</w:rPr>
              <w:lastRenderedPageBreak/>
              <w:t>宿泊施設の運営者に</w:t>
            </w:r>
          </w:p>
          <w:p w14:paraId="7E1B9D89" w14:textId="67AC655B" w:rsidR="00CF2AC6" w:rsidRPr="001B659B" w:rsidRDefault="001B659B" w:rsidP="00911331">
            <w:pPr>
              <w:ind w:firstLineChars="50" w:firstLine="120"/>
              <w:jc w:val="center"/>
              <w:rPr>
                <w:rFonts w:ascii="UD デジタル 教科書体 NK-R" w:eastAsia="UD デジタル 教科書体 NK-R" w:hAnsi="BIZ UDPゴシック"/>
                <w:sz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</w:rPr>
              <w:t>ついて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159E" w14:textId="77777777" w:rsidR="001B659B" w:rsidRDefault="001B659B" w:rsidP="001B659B">
            <w:pPr>
              <w:rPr>
                <w:rFonts w:ascii="UD デジタル 教科書体 NK-R" w:eastAsia="UD デジタル 教科書体 NK-R" w:hAnsi="BIZ UDPゴシック"/>
                <w:szCs w:val="21"/>
              </w:rPr>
            </w:pPr>
          </w:p>
          <w:p w14:paraId="3EF262F5" w14:textId="732759EF" w:rsidR="001B659B" w:rsidRDefault="001B659B" w:rsidP="001B659B">
            <w:pPr>
              <w:ind w:firstLineChars="100" w:firstLine="210"/>
              <w:rPr>
                <w:rFonts w:ascii="UD デジタル 教科書体 NK-R" w:eastAsia="UD デジタル 教科書体 NK-R" w:hAnsi="BIZ UDPゴシック"/>
                <w:szCs w:val="21"/>
              </w:rPr>
            </w:pPr>
            <w:r>
              <w:rPr>
                <w:rFonts w:ascii="UD デジタル 教科書体 NK-R" w:eastAsia="UD デジタル 教科書体 NK-R" w:hAnsi="BIZ UDPゴシック" w:hint="eastAsia"/>
                <w:szCs w:val="21"/>
              </w:rPr>
              <w:t>あてはまるものに〇をお願いします。</w:t>
            </w:r>
          </w:p>
          <w:p w14:paraId="73CB3149" w14:textId="77777777" w:rsidR="001B659B" w:rsidRDefault="001B659B" w:rsidP="001B659B">
            <w:pPr>
              <w:rPr>
                <w:rFonts w:ascii="UD デジタル 教科書体 NK-R" w:eastAsia="UD デジタル 教科書体 NK-R" w:hAnsi="BIZ UDPゴシック"/>
                <w:szCs w:val="21"/>
              </w:rPr>
            </w:pPr>
          </w:p>
          <w:p w14:paraId="552EA705" w14:textId="77777777" w:rsidR="001B659B" w:rsidRDefault="001B659B" w:rsidP="001B659B">
            <w:pPr>
              <w:ind w:firstLineChars="100" w:firstLine="210"/>
              <w:rPr>
                <w:rFonts w:ascii="UD デジタル 教科書体 NK-R" w:eastAsia="UD デジタル 教科書体 NK-R" w:hAnsi="BIZ UDPゴシック"/>
                <w:szCs w:val="21"/>
              </w:rPr>
            </w:pPr>
            <w:r>
              <w:rPr>
                <w:rFonts w:ascii="UD デジタル 教科書体 NK-R" w:eastAsia="UD デジタル 教科書体 NK-R" w:hAnsi="BIZ UDPゴシック" w:hint="eastAsia"/>
                <w:szCs w:val="21"/>
              </w:rPr>
              <w:t>１　自社で運営</w:t>
            </w:r>
          </w:p>
          <w:p w14:paraId="79CA3B10" w14:textId="77777777" w:rsidR="001B659B" w:rsidRDefault="001B659B" w:rsidP="001B659B">
            <w:pPr>
              <w:rPr>
                <w:rFonts w:ascii="UD デジタル 教科書体 NK-R" w:eastAsia="UD デジタル 教科書体 NK-R" w:hAnsi="BIZ UDPゴシック"/>
                <w:szCs w:val="21"/>
              </w:rPr>
            </w:pPr>
          </w:p>
          <w:p w14:paraId="5E48C341" w14:textId="77777777" w:rsidR="001B659B" w:rsidRDefault="001B659B" w:rsidP="001B659B">
            <w:pPr>
              <w:ind w:firstLineChars="100" w:firstLine="210"/>
              <w:rPr>
                <w:rFonts w:ascii="UD デジタル 教科書体 NK-R" w:eastAsia="UD デジタル 教科書体 NK-R" w:hAnsi="BIZ UDPゴシック"/>
                <w:szCs w:val="21"/>
              </w:rPr>
            </w:pPr>
            <w:r>
              <w:rPr>
                <w:rFonts w:ascii="UD デジタル 教科書体 NK-R" w:eastAsia="UD デジタル 教科書体 NK-R" w:hAnsi="BIZ UDPゴシック" w:hint="eastAsia"/>
                <w:szCs w:val="21"/>
              </w:rPr>
              <w:t>２　運営事業者を決定済　　（事業者名／代表者名／住所）</w:t>
            </w:r>
          </w:p>
          <w:p w14:paraId="28778AED" w14:textId="77777777" w:rsidR="001B659B" w:rsidRDefault="001B659B" w:rsidP="001B659B">
            <w:pPr>
              <w:rPr>
                <w:rFonts w:ascii="UD デジタル 教科書体 NK-R" w:eastAsia="UD デジタル 教科書体 NK-R" w:hAnsi="BIZ UDPゴシック"/>
                <w:szCs w:val="21"/>
              </w:rPr>
            </w:pPr>
          </w:p>
          <w:p w14:paraId="0D1978AC" w14:textId="77777777" w:rsidR="001B659B" w:rsidRDefault="001B659B" w:rsidP="001B659B">
            <w:pPr>
              <w:rPr>
                <w:rFonts w:ascii="UD デジタル 教科書体 NK-R" w:eastAsia="UD デジタル 教科書体 NK-R" w:hAnsi="BIZ UDPゴシック"/>
                <w:szCs w:val="21"/>
              </w:rPr>
            </w:pPr>
            <w:r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　　　　事業者名：</w:t>
            </w:r>
          </w:p>
          <w:p w14:paraId="25371868" w14:textId="77777777" w:rsidR="001B659B" w:rsidRDefault="001B659B" w:rsidP="001B659B">
            <w:pPr>
              <w:rPr>
                <w:rFonts w:ascii="UD デジタル 教科書体 NK-R" w:eastAsia="UD デジタル 教科書体 NK-R" w:hAnsi="BIZ UDPゴシック"/>
                <w:szCs w:val="21"/>
              </w:rPr>
            </w:pPr>
            <w:r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　　　　代表者名：</w:t>
            </w:r>
          </w:p>
          <w:p w14:paraId="4DB010EB" w14:textId="135EC517" w:rsidR="001B659B" w:rsidRDefault="001B659B" w:rsidP="001B659B">
            <w:pPr>
              <w:rPr>
                <w:rFonts w:ascii="UD デジタル 教科書体 NK-R" w:eastAsia="UD デジタル 教科書体 NK-R" w:hAnsi="BIZ UDPゴシック"/>
                <w:szCs w:val="21"/>
              </w:rPr>
            </w:pPr>
            <w:r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　　　　住所：</w:t>
            </w:r>
          </w:p>
          <w:p w14:paraId="7685D79E" w14:textId="6821B793" w:rsidR="001B659B" w:rsidRDefault="001B659B" w:rsidP="001B659B">
            <w:pPr>
              <w:rPr>
                <w:rFonts w:ascii="UD デジタル 教科書体 NK-R" w:eastAsia="UD デジタル 教科書体 NK-R" w:hAnsi="BIZ UDPゴシック"/>
                <w:szCs w:val="21"/>
              </w:rPr>
            </w:pPr>
            <w:r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　　　　　　　　　　　　　　　　　　　　　　　　　　　　　　　　</w:t>
            </w:r>
          </w:p>
          <w:p w14:paraId="07ADB6D9" w14:textId="36F0E4F5" w:rsidR="001B659B" w:rsidRDefault="001B659B" w:rsidP="001B659B">
            <w:pPr>
              <w:ind w:firstLineChars="100" w:firstLine="210"/>
              <w:rPr>
                <w:rFonts w:ascii="UD デジタル 教科書体 NK-R" w:eastAsia="UD デジタル 教科書体 NK-R" w:hAnsi="BIZ UDPゴシック"/>
                <w:szCs w:val="21"/>
              </w:rPr>
            </w:pPr>
            <w:r>
              <w:rPr>
                <w:rFonts w:ascii="UD デジタル 教科書体 NK-R" w:eastAsia="UD デジタル 教科書体 NK-R" w:hAnsi="BIZ UDPゴシック" w:hint="eastAsia"/>
                <w:szCs w:val="21"/>
              </w:rPr>
              <w:t>３　検討中　（事業者名／代表者名／住所）</w:t>
            </w:r>
          </w:p>
          <w:p w14:paraId="2E4C4C6B" w14:textId="77777777" w:rsidR="001B659B" w:rsidRDefault="001B659B" w:rsidP="001B659B">
            <w:pPr>
              <w:rPr>
                <w:rFonts w:ascii="UD デジタル 教科書体 NK-R" w:eastAsia="UD デジタル 教科書体 NK-R" w:hAnsi="BIZ UDPゴシック"/>
                <w:szCs w:val="21"/>
              </w:rPr>
            </w:pPr>
          </w:p>
          <w:p w14:paraId="401C7771" w14:textId="708C830D" w:rsidR="001B659B" w:rsidRDefault="001B659B" w:rsidP="001B659B">
            <w:pPr>
              <w:rPr>
                <w:rFonts w:ascii="UD デジタル 教科書体 NK-R" w:eastAsia="UD デジタル 教科書体 NK-R" w:hAnsi="BIZ UDPゴシック"/>
                <w:color w:val="1F497D" w:themeColor="text2"/>
                <w:szCs w:val="21"/>
              </w:rPr>
            </w:pPr>
            <w:r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　　　　事業者名：</w:t>
            </w:r>
            <w:r>
              <w:rPr>
                <w:rFonts w:ascii="UD デジタル 教科書体 NK-R" w:eastAsia="UD デジタル 教科書体 NK-R" w:hAnsi="BIZ UDPゴシック" w:hint="eastAsia"/>
                <w:color w:val="1F497D" w:themeColor="text2"/>
                <w:szCs w:val="21"/>
              </w:rPr>
              <w:t xml:space="preserve">　</w:t>
            </w:r>
          </w:p>
          <w:p w14:paraId="1F1F0A56" w14:textId="122003AF" w:rsidR="001B659B" w:rsidRDefault="001B659B" w:rsidP="001B659B">
            <w:pPr>
              <w:rPr>
                <w:rFonts w:ascii="UD デジタル 教科書体 NK-R" w:eastAsia="UD デジタル 教科書体 NK-R" w:hAnsi="BIZ UDPゴシック"/>
                <w:color w:val="1F497D" w:themeColor="text2"/>
                <w:szCs w:val="21"/>
              </w:rPr>
            </w:pPr>
            <w:r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　　　　代表者名：</w:t>
            </w:r>
          </w:p>
          <w:p w14:paraId="74CF4611" w14:textId="713A0E16" w:rsidR="00970C7F" w:rsidRDefault="001B659B" w:rsidP="00970C7F">
            <w:pPr>
              <w:rPr>
                <w:rFonts w:ascii="UD デジタル 教科書体 NK-R" w:eastAsia="UD デジタル 教科書体 NK-R" w:hAnsi="BIZ UDPゴシック"/>
                <w:szCs w:val="21"/>
              </w:rPr>
            </w:pPr>
            <w:r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　　　　住所：　</w:t>
            </w:r>
          </w:p>
          <w:p w14:paraId="11D1817D" w14:textId="77777777" w:rsidR="001B659B" w:rsidRDefault="001B659B" w:rsidP="001B659B">
            <w:pPr>
              <w:rPr>
                <w:rFonts w:ascii="UD デジタル 教科書体 NK-R" w:eastAsia="UD デジタル 教科書体 NK-R" w:hAnsi="BIZ UDPゴシック"/>
                <w:szCs w:val="21"/>
              </w:rPr>
            </w:pPr>
          </w:p>
          <w:p w14:paraId="16D9ED9B" w14:textId="77777777" w:rsidR="00CF2AC6" w:rsidRDefault="001B659B" w:rsidP="001B659B">
            <w:pPr>
              <w:ind w:firstLineChars="100" w:firstLine="210"/>
              <w:rPr>
                <w:rFonts w:ascii="UD デジタル 教科書体 NK-R" w:eastAsia="UD デジタル 教科書体 NK-R" w:hAnsi="BIZ UDPゴシック"/>
                <w:szCs w:val="21"/>
              </w:rPr>
            </w:pPr>
            <w:r>
              <w:rPr>
                <w:rFonts w:ascii="UD デジタル 教科書体 NK-R" w:eastAsia="UD デジタル 教科書体 NK-R" w:hAnsi="BIZ UDPゴシック" w:hint="eastAsia"/>
                <w:szCs w:val="21"/>
              </w:rPr>
              <w:t>４　未定　（地域コーディネーター等と相談しながら決めたい）</w:t>
            </w:r>
          </w:p>
          <w:p w14:paraId="04779E9D" w14:textId="52C3FD50" w:rsidR="001B659B" w:rsidRPr="001B659B" w:rsidRDefault="001B659B" w:rsidP="001B659B">
            <w:pPr>
              <w:ind w:firstLineChars="100" w:firstLine="240"/>
              <w:rPr>
                <w:rFonts w:ascii="UD デジタル 教科書体 NK-R" w:eastAsia="UD デジタル 教科書体 NK-R" w:hAnsi="BIZ UDPゴシック"/>
                <w:sz w:val="24"/>
              </w:rPr>
            </w:pPr>
          </w:p>
        </w:tc>
      </w:tr>
      <w:tr w:rsidR="00970C7F" w:rsidRPr="001B659B" w14:paraId="1659A048" w14:textId="77777777" w:rsidTr="00970C7F">
        <w:trPr>
          <w:trHeight w:val="14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265C1" w14:textId="77777777" w:rsidR="00970C7F" w:rsidRDefault="00970C7F" w:rsidP="00970C7F">
            <w:pPr>
              <w:jc w:val="center"/>
              <w:rPr>
                <w:rFonts w:ascii="UD デジタル 教科書体 NK-R" w:eastAsia="UD デジタル 教科書体 NK-R" w:hAnsi="BIZ UDPゴシック"/>
                <w:sz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</w:rPr>
              <w:t>宿泊施設の</w:t>
            </w:r>
          </w:p>
          <w:p w14:paraId="603FFC8C" w14:textId="77777777" w:rsidR="00970C7F" w:rsidRDefault="00970C7F" w:rsidP="00970C7F">
            <w:pPr>
              <w:ind w:firstLineChars="100" w:firstLine="240"/>
              <w:jc w:val="both"/>
              <w:rPr>
                <w:rFonts w:ascii="UD デジタル 教科書体 NK-R" w:eastAsia="UD デジタル 教科書体 NK-R" w:hAnsi="BIZ UDPゴシック"/>
                <w:sz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</w:rPr>
              <w:t>営業形態</w:t>
            </w:r>
          </w:p>
          <w:p w14:paraId="582F9A84" w14:textId="3F8EC639" w:rsidR="00970C7F" w:rsidRDefault="00970C7F" w:rsidP="00970C7F">
            <w:pPr>
              <w:ind w:firstLineChars="150" w:firstLine="360"/>
              <w:jc w:val="both"/>
              <w:rPr>
                <w:rFonts w:ascii="UD デジタル 教科書体 NK-R" w:eastAsia="UD デジタル 教科書体 NK-R" w:hAnsi="BIZ UDPゴシック"/>
                <w:sz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</w:rPr>
              <w:t>（予定）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EE0D" w14:textId="77777777" w:rsidR="00970C7F" w:rsidRDefault="00970C7F" w:rsidP="00970C7F">
            <w:pPr>
              <w:pStyle w:val="Web"/>
              <w:spacing w:line="300" w:lineRule="atLeast"/>
              <w:rPr>
                <w:rFonts w:ascii="UD デジタル 教科書体 NK-R" w:eastAsia="UD デジタル 教科書体 NK-R" w:hAnsi="Cambria Math" w:cs="Cambria Math"/>
                <w:sz w:val="21"/>
                <w:szCs w:val="21"/>
              </w:rPr>
            </w:pPr>
          </w:p>
          <w:p w14:paraId="51D2764C" w14:textId="5B3B6710" w:rsidR="00970C7F" w:rsidRDefault="00970C7F" w:rsidP="00970C7F">
            <w:pPr>
              <w:pStyle w:val="Web"/>
              <w:spacing w:line="300" w:lineRule="atLeast"/>
              <w:rPr>
                <w:rFonts w:ascii="UD デジタル 教科書体 NK-R" w:eastAsia="UD デジタル 教科書体 NK-R" w:hAnsi="Cambria Math" w:cs="Cambria Math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Cambria Math" w:cs="Cambria Math" w:hint="eastAsia"/>
                <w:sz w:val="21"/>
                <w:szCs w:val="21"/>
              </w:rPr>
              <w:t>あてはまるものに〇をお願いします。（複数可）</w:t>
            </w:r>
          </w:p>
          <w:p w14:paraId="121118AE" w14:textId="47285013" w:rsidR="00970C7F" w:rsidRDefault="007F0462" w:rsidP="00970C7F">
            <w:pPr>
              <w:pStyle w:val="Web"/>
              <w:spacing w:line="300" w:lineRule="atLeast"/>
              <w:ind w:firstLineChars="200" w:firstLine="420"/>
              <w:rPr>
                <w:rFonts w:ascii="UD デジタル 教科書体 NK-R" w:eastAsia="UD デジタル 教科書体 NK-R" w:hAnsi="Cambria Math" w:cs="Cambria Math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Cambria Math" w:cs="Cambria Math" w:hint="eastAsia"/>
                <w:sz w:val="21"/>
                <w:szCs w:val="21"/>
              </w:rPr>
              <w:t>１</w:t>
            </w:r>
            <w:r w:rsidR="00970C7F">
              <w:rPr>
                <w:rFonts w:ascii="UD デジタル 教科書体 NK-R" w:eastAsia="UD デジタル 教科書体 NK-R" w:hAnsi="Segoe UI" w:cs="Segoe UI" w:hint="eastAsia"/>
                <w:sz w:val="21"/>
                <w:szCs w:val="21"/>
              </w:rPr>
              <w:t xml:space="preserve"> 一棟貸し（1組限定）</w:t>
            </w:r>
            <w:r w:rsidR="00970C7F">
              <w:rPr>
                <w:rFonts w:ascii="UD デジタル 教科書体 NK-R" w:eastAsia="UD デジタル 教科書体 NK-R" w:hAnsi="Segoe UI" w:cs="Segoe UI" w:hint="eastAsia"/>
                <w:sz w:val="21"/>
                <w:szCs w:val="21"/>
              </w:rPr>
              <w:br/>
            </w:r>
          </w:p>
          <w:p w14:paraId="34EC813C" w14:textId="47A76327" w:rsidR="00970C7F" w:rsidRDefault="007F0462" w:rsidP="00970C7F">
            <w:pPr>
              <w:pStyle w:val="Web"/>
              <w:spacing w:line="300" w:lineRule="atLeast"/>
              <w:ind w:firstLineChars="200" w:firstLine="420"/>
              <w:rPr>
                <w:rFonts w:ascii="UD デジタル 教科書体 NK-R" w:eastAsia="UD デジタル 教科書体 NK-R" w:hAnsi="Cambria Math" w:cs="Cambria Math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Cambria Math" w:cs="Cambria Math" w:hint="eastAsia"/>
                <w:sz w:val="21"/>
                <w:szCs w:val="21"/>
              </w:rPr>
              <w:t>２</w:t>
            </w:r>
            <w:r w:rsidR="00970C7F">
              <w:rPr>
                <w:rFonts w:ascii="UD デジタル 教科書体 NK-R" w:eastAsia="UD デジタル 教科書体 NK-R" w:hAnsi="Segoe UI" w:cs="Segoe UI" w:hint="eastAsia"/>
                <w:sz w:val="21"/>
                <w:szCs w:val="21"/>
              </w:rPr>
              <w:t xml:space="preserve"> 客室貸し（複数組受入）</w:t>
            </w:r>
            <w:r w:rsidR="00970C7F">
              <w:rPr>
                <w:rFonts w:ascii="UD デジタル 教科書体 NK-R" w:eastAsia="UD デジタル 教科書体 NK-R" w:hAnsi="Segoe UI" w:cs="Segoe UI" w:hint="eastAsia"/>
                <w:sz w:val="21"/>
                <w:szCs w:val="21"/>
              </w:rPr>
              <w:br/>
            </w:r>
          </w:p>
          <w:p w14:paraId="7026B336" w14:textId="316C5B30" w:rsidR="00970C7F" w:rsidRDefault="007F0462" w:rsidP="00970C7F">
            <w:pPr>
              <w:pStyle w:val="Web"/>
              <w:spacing w:line="300" w:lineRule="atLeast"/>
              <w:ind w:firstLineChars="200" w:firstLine="420"/>
              <w:rPr>
                <w:rFonts w:ascii="UD デジタル 教科書体 NK-R" w:eastAsia="UD デジタル 教科書体 NK-R" w:hAnsi="Cambria Math" w:cs="Cambria Math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Cambria Math" w:cs="Cambria Math" w:hint="eastAsia"/>
                <w:sz w:val="21"/>
                <w:szCs w:val="21"/>
              </w:rPr>
              <w:t>３</w:t>
            </w:r>
            <w:r w:rsidR="00970C7F">
              <w:rPr>
                <w:rFonts w:ascii="UD デジタル 教科書体 NK-R" w:eastAsia="UD デジタル 教科書体 NK-R" w:hAnsi="Segoe UI" w:cs="Segoe UI" w:hint="eastAsia"/>
                <w:sz w:val="21"/>
                <w:szCs w:val="21"/>
              </w:rPr>
              <w:t xml:space="preserve"> 分散型宿泊施設（町内複数施設を活用）</w:t>
            </w:r>
            <w:r w:rsidR="00970C7F">
              <w:rPr>
                <w:rFonts w:ascii="UD デジタル 教科書体 NK-R" w:eastAsia="UD デジタル 教科書体 NK-R" w:hAnsi="Segoe UI" w:cs="Segoe UI" w:hint="eastAsia"/>
                <w:sz w:val="21"/>
                <w:szCs w:val="21"/>
              </w:rPr>
              <w:br/>
            </w:r>
          </w:p>
          <w:p w14:paraId="75C96A6E" w14:textId="403E54DE" w:rsidR="00970C7F" w:rsidRDefault="007F0462" w:rsidP="00970C7F">
            <w:pPr>
              <w:pStyle w:val="Web"/>
              <w:spacing w:line="300" w:lineRule="atLeast"/>
              <w:ind w:firstLineChars="200" w:firstLine="420"/>
              <w:rPr>
                <w:rFonts w:ascii="UD デジタル 教科書体 NK-R" w:eastAsia="UD デジタル 教科書体 NK-R" w:hAnsi="Segoe UI" w:cs="Segoe UI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Cambria Math" w:cs="Cambria Math" w:hint="eastAsia"/>
                <w:sz w:val="21"/>
                <w:szCs w:val="21"/>
              </w:rPr>
              <w:t>４</w:t>
            </w:r>
            <w:r w:rsidR="00970C7F">
              <w:rPr>
                <w:rFonts w:ascii="UD デジタル 教科書体 NK-R" w:eastAsia="UD デジタル 教科書体 NK-R" w:hAnsi="Segoe UI" w:cs="Segoe UI" w:hint="eastAsia"/>
                <w:sz w:val="21"/>
                <w:szCs w:val="21"/>
              </w:rPr>
              <w:t xml:space="preserve"> その他（　　　　　　　　　　　　　　　）</w:t>
            </w:r>
          </w:p>
          <w:p w14:paraId="3CF7DC02" w14:textId="79D1A6F4" w:rsidR="00970C7F" w:rsidRDefault="007F0462" w:rsidP="000E64B5">
            <w:pPr>
              <w:pStyle w:val="Web"/>
              <w:spacing w:line="300" w:lineRule="atLeast"/>
              <w:ind w:firstLineChars="200" w:firstLine="420"/>
              <w:rPr>
                <w:rFonts w:ascii="UD デジタル 教科書体 NK-R" w:eastAsia="UD デジタル 教科書体 NK-R" w:hAnsi="Segoe UI" w:cs="Segoe UI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Segoe UI" w:cs="Segoe UI" w:hint="eastAsia"/>
                <w:sz w:val="21"/>
                <w:szCs w:val="21"/>
              </w:rPr>
              <w:t xml:space="preserve">５　</w:t>
            </w:r>
            <w:r w:rsidR="00970C7F">
              <w:rPr>
                <w:rFonts w:ascii="UD デジタル 教科書体 NK-R" w:eastAsia="UD デジタル 教科書体 NK-R" w:hAnsi="Segoe UI" w:cs="Segoe UI" w:hint="eastAsia"/>
                <w:sz w:val="21"/>
                <w:szCs w:val="21"/>
              </w:rPr>
              <w:t xml:space="preserve">決まっていない　</w:t>
            </w:r>
          </w:p>
          <w:p w14:paraId="35479631" w14:textId="77777777" w:rsidR="00970C7F" w:rsidRPr="00970C7F" w:rsidRDefault="00970C7F" w:rsidP="001B659B">
            <w:pPr>
              <w:rPr>
                <w:rFonts w:ascii="UD デジタル 教科書体 NK-R" w:eastAsia="UD デジタル 教科書体 NK-R" w:hAnsi="BIZ UDPゴシック"/>
                <w:szCs w:val="21"/>
              </w:rPr>
            </w:pPr>
          </w:p>
        </w:tc>
      </w:tr>
      <w:tr w:rsidR="00970C7F" w:rsidRPr="001B659B" w14:paraId="63FE6705" w14:textId="77777777" w:rsidTr="00970C7F">
        <w:trPr>
          <w:trHeight w:val="14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FBCF9" w14:textId="212FE15C" w:rsidR="00970C7F" w:rsidRDefault="00970C7F" w:rsidP="00970C7F">
            <w:pPr>
              <w:jc w:val="center"/>
              <w:rPr>
                <w:rFonts w:ascii="UD デジタル 教科書体 NK-R" w:eastAsia="UD デジタル 教科書体 NK-R" w:hAnsi="BIZ UDPゴシック"/>
                <w:sz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</w:rPr>
              <w:t>宿泊金額の</w:t>
            </w:r>
          </w:p>
          <w:p w14:paraId="3CDB2FDA" w14:textId="053666E6" w:rsidR="00970C7F" w:rsidRDefault="00970C7F" w:rsidP="00970C7F">
            <w:pPr>
              <w:jc w:val="center"/>
              <w:rPr>
                <w:rFonts w:ascii="UD デジタル 教科書体 NK-R" w:eastAsia="UD デジタル 教科書体 NK-R" w:hAnsi="BIZ UDPゴシック"/>
                <w:sz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</w:rPr>
              <w:t>想定額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C653" w14:textId="77777777" w:rsidR="00970C7F" w:rsidRDefault="00970C7F" w:rsidP="00970C7F">
            <w:pPr>
              <w:pStyle w:val="Web"/>
              <w:spacing w:line="300" w:lineRule="atLeast"/>
              <w:rPr>
                <w:rFonts w:ascii="UD デジタル 教科書体 NK-R" w:eastAsia="UD デジタル 教科書体 NK-R" w:hAnsi="Cambria Math" w:cs="Cambria Math"/>
                <w:sz w:val="21"/>
                <w:szCs w:val="21"/>
              </w:rPr>
            </w:pPr>
          </w:p>
          <w:p w14:paraId="3FC78321" w14:textId="10EDC16F" w:rsidR="00970C7F" w:rsidRDefault="00970C7F" w:rsidP="00970C7F">
            <w:pPr>
              <w:pStyle w:val="Web"/>
              <w:spacing w:line="300" w:lineRule="atLeast"/>
              <w:rPr>
                <w:rFonts w:ascii="UD デジタル 教科書体 NK-R" w:eastAsia="UD デジタル 教科書体 NK-R" w:hAnsi="Cambria Math" w:cs="Cambria Math"/>
                <w:sz w:val="21"/>
                <w:szCs w:val="21"/>
              </w:rPr>
            </w:pPr>
          </w:p>
        </w:tc>
      </w:tr>
      <w:tr w:rsidR="00CF2AC6" w:rsidRPr="001B659B" w14:paraId="1A1B80F9" w14:textId="77777777" w:rsidTr="00911331">
        <w:trPr>
          <w:trHeight w:val="1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505B17" w14:textId="77777777" w:rsidR="00CF2AC6" w:rsidRPr="001B659B" w:rsidRDefault="00CF2AC6" w:rsidP="00911331">
            <w:pPr>
              <w:jc w:val="center"/>
              <w:rPr>
                <w:rFonts w:ascii="UD デジタル 教科書体 NK-R" w:eastAsia="UD デジタル 教科書体 NK-R" w:hAnsi="BIZ UDPゴシック"/>
                <w:sz w:val="24"/>
                <w:lang w:eastAsia="zh-TW"/>
              </w:rPr>
            </w:pPr>
            <w:r w:rsidRPr="001B659B">
              <w:rPr>
                <w:rFonts w:ascii="UD デジタル 教科書体 NK-R" w:eastAsia="UD デジタル 教科書体 NK-R" w:hAnsi="BIZ UDPゴシック" w:hint="eastAsia"/>
                <w:sz w:val="24"/>
                <w:lang w:eastAsia="zh-TW"/>
              </w:rPr>
              <w:lastRenderedPageBreak/>
              <w:t>事業内容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6C38" w14:textId="77777777" w:rsidR="001B659B" w:rsidRDefault="001B659B" w:rsidP="001B659B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</w:p>
          <w:p w14:paraId="7260732F" w14:textId="0BE8A6C4" w:rsidR="001B659B" w:rsidRPr="001B659B" w:rsidRDefault="001B659B" w:rsidP="001B659B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1B659B">
              <w:rPr>
                <w:rFonts w:ascii="UD デジタル 教科書体 NK-R" w:eastAsia="UD デジタル 教科書体 NK-R" w:hAnsi="BIZ UDPゴシック" w:hint="eastAsia"/>
                <w:sz w:val="24"/>
              </w:rPr>
              <w:t>※特徴（強み）や体験の内容について簡潔にご記載ください。</w:t>
            </w:r>
          </w:p>
          <w:p w14:paraId="792FBB7F" w14:textId="77777777" w:rsidR="001B659B" w:rsidRPr="001B659B" w:rsidRDefault="001B659B" w:rsidP="001B659B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1B659B">
              <w:rPr>
                <w:rFonts w:ascii="UD デジタル 教科書体 NK-R" w:eastAsia="UD デジタル 教科書体 NK-R" w:hAnsi="BIZ UDPゴシック" w:hint="eastAsia"/>
                <w:sz w:val="24"/>
              </w:rPr>
              <w:t>【陶磁器文化を活用してどのような宿泊体験を提供するのか】</w:t>
            </w:r>
          </w:p>
          <w:p w14:paraId="3738E6DB" w14:textId="77777777" w:rsidR="001B659B" w:rsidRPr="001B659B" w:rsidRDefault="001B659B" w:rsidP="001B659B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</w:p>
          <w:p w14:paraId="1CFD32CE" w14:textId="77777777" w:rsidR="001B659B" w:rsidRPr="001B659B" w:rsidRDefault="001B659B" w:rsidP="001B659B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1B659B">
              <w:rPr>
                <w:rFonts w:ascii="UD デジタル 教科書体 NK-R" w:eastAsia="UD デジタル 教科書体 NK-R" w:hAnsi="BIZ UDPゴシック" w:hint="eastAsia"/>
                <w:sz w:val="24"/>
              </w:rPr>
              <w:t>＜コンセプト＞</w:t>
            </w:r>
          </w:p>
          <w:p w14:paraId="3892DB1C" w14:textId="77777777" w:rsidR="001B659B" w:rsidRDefault="001B659B" w:rsidP="001B659B">
            <w:pPr>
              <w:rPr>
                <w:rFonts w:ascii="UD デジタル 教科書体 NK-R" w:eastAsia="UD デジタル 教科書体 NK-R" w:hAnsi="BIZ UDPゴシック"/>
                <w:sz w:val="22"/>
                <w:szCs w:val="22"/>
              </w:rPr>
            </w:pPr>
          </w:p>
          <w:p w14:paraId="02B10CD0" w14:textId="77777777" w:rsidR="000B3408" w:rsidRDefault="000B3408" w:rsidP="001B659B">
            <w:pPr>
              <w:rPr>
                <w:rFonts w:ascii="UD デジタル 教科書体 NK-R" w:eastAsia="UD デジタル 教科書体 NK-R" w:hAnsi="BIZ UDPゴシック"/>
                <w:sz w:val="22"/>
                <w:szCs w:val="22"/>
              </w:rPr>
            </w:pPr>
          </w:p>
          <w:p w14:paraId="40F742D6" w14:textId="77777777" w:rsidR="000B3408" w:rsidRDefault="000B3408" w:rsidP="001B659B">
            <w:pPr>
              <w:rPr>
                <w:rFonts w:ascii="UD デジタル 教科書体 NK-R" w:eastAsia="UD デジタル 教科書体 NK-R" w:hAnsi="BIZ UDPゴシック"/>
                <w:sz w:val="22"/>
                <w:szCs w:val="22"/>
              </w:rPr>
            </w:pPr>
          </w:p>
          <w:p w14:paraId="72C004F3" w14:textId="77777777" w:rsidR="000B3408" w:rsidRDefault="000B3408" w:rsidP="001B659B">
            <w:pPr>
              <w:rPr>
                <w:rFonts w:ascii="UD デジタル 教科書体 NK-R" w:eastAsia="UD デジタル 教科書体 NK-R" w:hAnsi="BIZ UDPゴシック"/>
                <w:sz w:val="22"/>
                <w:szCs w:val="22"/>
              </w:rPr>
            </w:pPr>
          </w:p>
          <w:p w14:paraId="2A775B92" w14:textId="77777777" w:rsidR="000B3408" w:rsidRDefault="000B3408" w:rsidP="001B659B">
            <w:pPr>
              <w:rPr>
                <w:rFonts w:ascii="UD デジタル 教科書体 NK-R" w:eastAsia="UD デジタル 教科書体 NK-R" w:hAnsi="BIZ UDPゴシック"/>
                <w:sz w:val="22"/>
                <w:szCs w:val="22"/>
              </w:rPr>
            </w:pPr>
          </w:p>
          <w:p w14:paraId="1B7FE4F1" w14:textId="02969F27" w:rsidR="000B3408" w:rsidRDefault="000B3408" w:rsidP="001B659B">
            <w:pPr>
              <w:rPr>
                <w:rFonts w:ascii="UD デジタル 教科書体 NK-R" w:eastAsia="UD デジタル 教科書体 NK-R" w:hAnsi="BIZ UDPゴシック"/>
                <w:sz w:val="22"/>
                <w:szCs w:val="22"/>
              </w:rPr>
            </w:pPr>
          </w:p>
          <w:p w14:paraId="5DE35D4B" w14:textId="77777777" w:rsidR="000B3408" w:rsidRPr="00970C7F" w:rsidRDefault="000B3408" w:rsidP="001B659B">
            <w:pPr>
              <w:rPr>
                <w:rFonts w:ascii="UD デジタル 教科書体 NK-R" w:eastAsia="UD デジタル 教科書体 NK-R" w:hAnsi="BIZ UDPゴシック"/>
                <w:sz w:val="22"/>
                <w:szCs w:val="22"/>
              </w:rPr>
            </w:pPr>
          </w:p>
          <w:p w14:paraId="162BA1A6" w14:textId="77777777" w:rsidR="001B659B" w:rsidRPr="00970C7F" w:rsidRDefault="001B659B" w:rsidP="001B659B">
            <w:pPr>
              <w:rPr>
                <w:rFonts w:ascii="UD デジタル 教科書体 NK-R" w:eastAsia="UD デジタル 教科書体 NK-R" w:hAnsi="BIZ UDPゴシック"/>
                <w:sz w:val="22"/>
                <w:szCs w:val="22"/>
              </w:rPr>
            </w:pPr>
          </w:p>
          <w:p w14:paraId="22E50F22" w14:textId="77777777" w:rsidR="001B659B" w:rsidRPr="001B659B" w:rsidRDefault="001B659B" w:rsidP="001B659B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1B659B">
              <w:rPr>
                <w:rFonts w:ascii="UD デジタル 教科書体 NK-R" w:eastAsia="UD デジタル 教科書体 NK-R" w:hAnsi="BIZ UDPゴシック" w:hint="eastAsia"/>
                <w:sz w:val="24"/>
              </w:rPr>
              <w:t>＜具体的な体験内容＞</w:t>
            </w:r>
          </w:p>
          <w:p w14:paraId="1F5C125C" w14:textId="77777777" w:rsidR="00CF2AC6" w:rsidRDefault="00CF2AC6" w:rsidP="00CF2AC6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</w:p>
          <w:p w14:paraId="746566EC" w14:textId="77777777" w:rsidR="000B3408" w:rsidRDefault="000B3408" w:rsidP="00CF2AC6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</w:p>
          <w:p w14:paraId="7F69DB00" w14:textId="77777777" w:rsidR="000B3408" w:rsidRDefault="000B3408" w:rsidP="00CF2AC6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</w:p>
          <w:p w14:paraId="03170C64" w14:textId="77777777" w:rsidR="000B3408" w:rsidRDefault="000B3408" w:rsidP="00CF2AC6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</w:p>
          <w:p w14:paraId="73B8C010" w14:textId="77777777" w:rsidR="000B3408" w:rsidRDefault="000B3408" w:rsidP="00CF2AC6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</w:p>
          <w:p w14:paraId="36C9C4F8" w14:textId="77777777" w:rsidR="000B3408" w:rsidRPr="001B659B" w:rsidRDefault="000B3408" w:rsidP="00CF2AC6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</w:p>
          <w:p w14:paraId="6E2B9C63" w14:textId="20A393C2" w:rsidR="00CF2AC6" w:rsidRPr="001B659B" w:rsidRDefault="00CF2AC6" w:rsidP="007A3639">
            <w:pPr>
              <w:spacing w:before="100" w:beforeAutospacing="1" w:after="100" w:afterAutospacing="1" w:line="300" w:lineRule="atLeast"/>
              <w:rPr>
                <w:rFonts w:ascii="UD デジタル 教科書体 NK-R" w:eastAsia="UD デジタル 教科書体 NK-R" w:hAnsi="BIZ UDPゴシック"/>
                <w:sz w:val="24"/>
              </w:rPr>
            </w:pPr>
          </w:p>
        </w:tc>
      </w:tr>
      <w:tr w:rsidR="00CF2AC6" w:rsidRPr="001B659B" w14:paraId="332D3290" w14:textId="77777777" w:rsidTr="00911331">
        <w:trPr>
          <w:trHeight w:val="11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1028F" w14:textId="77777777" w:rsidR="00911331" w:rsidRPr="001B659B" w:rsidRDefault="00911331" w:rsidP="00911331">
            <w:pPr>
              <w:jc w:val="center"/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1B659B">
              <w:rPr>
                <w:rFonts w:ascii="UD デジタル 教科書体 NK-R" w:eastAsia="UD デジタル 教科書体 NK-R" w:hAnsi="BIZ UDPゴシック" w:hint="eastAsia"/>
                <w:sz w:val="24"/>
              </w:rPr>
              <w:t>補助対象</w:t>
            </w:r>
          </w:p>
          <w:p w14:paraId="1772A9CB" w14:textId="1ABA6212" w:rsidR="00CF2AC6" w:rsidRPr="001B659B" w:rsidRDefault="00911331" w:rsidP="00911331">
            <w:pPr>
              <w:jc w:val="center"/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1B659B">
              <w:rPr>
                <w:rFonts w:ascii="UD デジタル 教科書体 NK-R" w:eastAsia="UD デジタル 教科書体 NK-R" w:hAnsi="BIZ UDPゴシック" w:hint="eastAsia"/>
                <w:sz w:val="24"/>
              </w:rPr>
              <w:t>事業費</w:t>
            </w:r>
          </w:p>
          <w:p w14:paraId="6725B7CF" w14:textId="77777777" w:rsidR="00CF2AC6" w:rsidRDefault="00CF2AC6" w:rsidP="00911331">
            <w:pPr>
              <w:jc w:val="center"/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1B659B">
              <w:rPr>
                <w:rFonts w:ascii="UD デジタル 教科書体 NK-R" w:eastAsia="UD デジタル 教科書体 NK-R" w:hAnsi="BIZ UDPゴシック" w:hint="eastAsia"/>
                <w:sz w:val="24"/>
              </w:rPr>
              <w:t>（見込み）</w:t>
            </w:r>
          </w:p>
          <w:p w14:paraId="5DD54084" w14:textId="77777777" w:rsidR="001B659B" w:rsidRDefault="001B659B" w:rsidP="00911331">
            <w:pPr>
              <w:jc w:val="center"/>
              <w:rPr>
                <w:rFonts w:ascii="UD デジタル 教科書体 NK-R" w:eastAsia="UD デジタル 教科書体 NK-R" w:hAnsi="BIZ UDPゴシック"/>
                <w:sz w:val="24"/>
              </w:rPr>
            </w:pPr>
          </w:p>
          <w:p w14:paraId="24E898D4" w14:textId="369ADCF8" w:rsidR="001B659B" w:rsidRPr="001B659B" w:rsidRDefault="001B659B" w:rsidP="00911331">
            <w:pPr>
              <w:jc w:val="center"/>
              <w:rPr>
                <w:rFonts w:ascii="UD デジタル 教科書体 NK-R" w:eastAsia="UD デジタル 教科書体 NK-R" w:hAnsi="BIZ UDPゴシック"/>
                <w:sz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</w:rPr>
              <w:t>※概算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64AF" w14:textId="77777777" w:rsidR="001B659B" w:rsidRPr="001B659B" w:rsidRDefault="001B659B" w:rsidP="001B659B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1B659B">
              <w:rPr>
                <w:rFonts w:ascii="UD デジタル 教科書体 NK-R" w:eastAsia="UD デジタル 教科書体 NK-R" w:hAnsi="BIZ UDPゴシック" w:hint="eastAsia"/>
                <w:sz w:val="24"/>
              </w:rPr>
              <w:t>※税抜き価格でご記載ください</w:t>
            </w:r>
          </w:p>
          <w:p w14:paraId="16539533" w14:textId="77777777" w:rsidR="001B659B" w:rsidRPr="00462172" w:rsidRDefault="001B659B" w:rsidP="001B659B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</w:p>
          <w:p w14:paraId="43410FE4" w14:textId="54C6AEED" w:rsidR="00970C7F" w:rsidRDefault="001B659B" w:rsidP="007A3639">
            <w:pPr>
              <w:rPr>
                <w:rFonts w:ascii="UD デジタル 教科書体 NK-R" w:eastAsia="UD デジタル 教科書体 NK-R" w:hAnsi="BIZ UDPゴシック"/>
                <w:color w:val="1F497D" w:themeColor="text2"/>
                <w:sz w:val="22"/>
                <w:szCs w:val="22"/>
              </w:rPr>
            </w:pPr>
            <w:r w:rsidRPr="001B659B">
              <w:rPr>
                <w:rFonts w:ascii="UD デジタル 教科書体 NK-R" w:eastAsia="UD デジタル 教科書体 NK-R" w:hAnsi="BIZ UDPゴシック" w:hint="eastAsia"/>
                <w:sz w:val="24"/>
              </w:rPr>
              <w:t xml:space="preserve">　 【令和８年度】　</w:t>
            </w:r>
            <w:r w:rsidR="000B3408">
              <w:rPr>
                <w:rFonts w:ascii="UD デジタル 教科書体 NK-R" w:eastAsia="UD デジタル 教科書体 NK-R" w:hAnsi="BIZ UDPゴシック" w:hint="eastAsia"/>
                <w:sz w:val="24"/>
              </w:rPr>
              <w:t>〇〇〇万円</w:t>
            </w:r>
          </w:p>
          <w:p w14:paraId="70A7092A" w14:textId="2AC889A7" w:rsidR="007A3639" w:rsidRPr="00D771B2" w:rsidRDefault="00D771B2" w:rsidP="007A3639">
            <w:pPr>
              <w:rPr>
                <w:rFonts w:ascii="UD デジタル 教科書体 NK-R" w:eastAsia="UD デジタル 教科書体 NK-R" w:hAnsi="BIZ UDPゴシック"/>
                <w:sz w:val="22"/>
                <w:szCs w:val="22"/>
              </w:rPr>
            </w:pPr>
            <w:r w:rsidRPr="00D771B2">
              <w:rPr>
                <w:rFonts w:ascii="UD デジタル 教科書体 NK-R" w:eastAsia="UD デジタル 教科書体 NK-R" w:hAnsi="BIZ UDPゴシック" w:hint="eastAsia"/>
                <w:sz w:val="22"/>
                <w:szCs w:val="22"/>
              </w:rPr>
              <w:t xml:space="preserve">　　（内訳）</w:t>
            </w:r>
          </w:p>
          <w:p w14:paraId="3744976D" w14:textId="77777777" w:rsidR="001B659B" w:rsidRDefault="001B659B" w:rsidP="001B659B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</w:p>
          <w:p w14:paraId="34EA6CBB" w14:textId="77777777" w:rsidR="007A3639" w:rsidRDefault="007A3639" w:rsidP="001B659B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</w:p>
          <w:p w14:paraId="6242A6BE" w14:textId="77777777" w:rsidR="000B3408" w:rsidRPr="001B659B" w:rsidRDefault="000B3408" w:rsidP="001B659B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</w:p>
          <w:p w14:paraId="16E2C1DD" w14:textId="1FE2EDBD" w:rsidR="00CF2AC6" w:rsidRDefault="001B659B" w:rsidP="007A3639">
            <w:pPr>
              <w:ind w:firstLineChars="100" w:firstLine="240"/>
              <w:rPr>
                <w:rFonts w:ascii="UD デジタル 教科書体 NK-R" w:eastAsia="UD デジタル 教科書体 NK-R" w:hAnsi="BIZ UDPゴシック"/>
                <w:color w:val="1F497D" w:themeColor="text2"/>
                <w:sz w:val="22"/>
                <w:szCs w:val="22"/>
              </w:rPr>
            </w:pPr>
            <w:r w:rsidRPr="001B659B">
              <w:rPr>
                <w:rFonts w:ascii="UD デジタル 教科書体 NK-R" w:eastAsia="UD デジタル 教科書体 NK-R" w:hAnsi="BIZ UDPゴシック" w:hint="eastAsia"/>
                <w:sz w:val="24"/>
              </w:rPr>
              <w:t xml:space="preserve">【令和9年度】　</w:t>
            </w:r>
            <w:r w:rsidR="000B3408">
              <w:rPr>
                <w:rFonts w:ascii="UD デジタル 教科書体 NK-R" w:eastAsia="UD デジタル 教科書体 NK-R" w:hAnsi="BIZ UDPゴシック" w:hint="eastAsia"/>
                <w:sz w:val="24"/>
              </w:rPr>
              <w:t>〇〇〇万円</w:t>
            </w:r>
          </w:p>
          <w:p w14:paraId="2B88D067" w14:textId="37350759" w:rsidR="007A3639" w:rsidRPr="00D771B2" w:rsidRDefault="00D771B2" w:rsidP="007A3639">
            <w:pPr>
              <w:ind w:firstLineChars="100" w:firstLine="220"/>
              <w:rPr>
                <w:rFonts w:ascii="UD デジタル 教科書体 NK-R" w:eastAsia="UD デジタル 教科書体 NK-R" w:hAnsi="BIZ UDPゴシック"/>
                <w:sz w:val="22"/>
                <w:szCs w:val="22"/>
              </w:rPr>
            </w:pPr>
            <w:r w:rsidRPr="00D771B2">
              <w:rPr>
                <w:rFonts w:ascii="UD デジタル 教科書体 NK-R" w:eastAsia="UD デジタル 教科書体 NK-R" w:hAnsi="BIZ UDPゴシック" w:hint="eastAsia"/>
                <w:sz w:val="22"/>
                <w:szCs w:val="22"/>
              </w:rPr>
              <w:t>（内訳）</w:t>
            </w:r>
          </w:p>
          <w:p w14:paraId="1F20A792" w14:textId="77777777" w:rsidR="000B3408" w:rsidRDefault="000B3408" w:rsidP="000B3408">
            <w:pPr>
              <w:rPr>
                <w:rFonts w:ascii="UD デジタル 教科書体 NK-R" w:eastAsia="UD デジタル 教科書体 NK-R" w:hAnsi="BIZ UDPゴシック"/>
                <w:color w:val="1F497D" w:themeColor="text2"/>
                <w:sz w:val="22"/>
                <w:szCs w:val="22"/>
              </w:rPr>
            </w:pPr>
          </w:p>
          <w:p w14:paraId="0756C8D7" w14:textId="77777777" w:rsidR="007A3639" w:rsidRDefault="007A3639" w:rsidP="007A3639">
            <w:pPr>
              <w:ind w:firstLineChars="100" w:firstLine="220"/>
              <w:rPr>
                <w:rFonts w:ascii="UD デジタル 教科書体 NK-R" w:eastAsia="UD デジタル 教科書体 NK-R" w:hAnsi="BIZ UDPゴシック"/>
                <w:color w:val="1F497D" w:themeColor="text2"/>
                <w:sz w:val="22"/>
                <w:szCs w:val="22"/>
              </w:rPr>
            </w:pPr>
          </w:p>
          <w:p w14:paraId="0A3BCCD1" w14:textId="53179182" w:rsidR="007A3639" w:rsidRPr="001B659B" w:rsidRDefault="007A3639" w:rsidP="007A3639">
            <w:pPr>
              <w:ind w:firstLineChars="100" w:firstLine="240"/>
              <w:rPr>
                <w:rFonts w:ascii="UD デジタル 教科書体 NK-R" w:eastAsia="UD デジタル 教科書体 NK-R" w:hAnsi="BIZ UDPゴシック"/>
                <w:sz w:val="24"/>
              </w:rPr>
            </w:pPr>
          </w:p>
        </w:tc>
      </w:tr>
    </w:tbl>
    <w:bookmarkEnd w:id="0"/>
    <w:p w14:paraId="0C8B44BD" w14:textId="77777777" w:rsidR="00A4794F" w:rsidRDefault="00A4794F" w:rsidP="00A4794F">
      <w:pPr>
        <w:widowControl/>
        <w:snapToGrid w:val="0"/>
        <w:spacing w:line="240" w:lineRule="atLeast"/>
        <w:jc w:val="left"/>
        <w:rPr>
          <w:rFonts w:ascii="UD デジタル 教科書体 NK-R" w:eastAsia="UD デジタル 教科書体 NK-R" w:hAnsi="BIZ UDPゴシック"/>
          <w:color w:val="000000" w:themeColor="text1"/>
          <w:sz w:val="24"/>
          <w:szCs w:val="28"/>
        </w:rPr>
      </w:pPr>
      <w:r>
        <w:rPr>
          <w:rFonts w:ascii="UD デジタル 教科書体 NK-R" w:eastAsia="UD デジタル 教科書体 NK-R" w:hAnsi="BIZ UDPゴシック" w:hint="eastAsia"/>
          <w:color w:val="000000"/>
          <w:sz w:val="24"/>
        </w:rPr>
        <w:t>※</w:t>
      </w:r>
      <w:r>
        <w:rPr>
          <w:rFonts w:ascii="UD デジタル 教科書体 NK-R" w:eastAsia="UD デジタル 教科書体 NK-R" w:hAnsi="BIZ UDPゴシック" w:hint="eastAsia"/>
          <w:color w:val="000000" w:themeColor="text1"/>
          <w:sz w:val="24"/>
          <w:szCs w:val="28"/>
        </w:rPr>
        <w:t>枠は自由に拡大、縮小、追加し、必要に応じて図表や写真を挿入してください。</w:t>
      </w:r>
    </w:p>
    <w:p w14:paraId="55D8CA52" w14:textId="77777777" w:rsidR="00A4794F" w:rsidRDefault="00A4794F" w:rsidP="00A4794F">
      <w:pPr>
        <w:widowControl/>
        <w:snapToGrid w:val="0"/>
        <w:spacing w:line="240" w:lineRule="atLeast"/>
        <w:jc w:val="left"/>
        <w:rPr>
          <w:rFonts w:ascii="UD デジタル 教科書体 NK-R" w:eastAsia="UD デジタル 教科書体 NK-R" w:hAnsi="BIZ UDPゴシック"/>
          <w:color w:val="000000" w:themeColor="text1"/>
          <w:sz w:val="24"/>
          <w:szCs w:val="28"/>
        </w:rPr>
      </w:pPr>
      <w:r>
        <w:rPr>
          <w:rFonts w:ascii="UD デジタル 教科書体 NK-R" w:eastAsia="UD デジタル 教科書体 NK-R" w:hAnsi="BIZ UDPゴシック" w:hint="eastAsia"/>
          <w:color w:val="000000" w:themeColor="text1"/>
          <w:sz w:val="24"/>
          <w:szCs w:val="28"/>
        </w:rPr>
        <w:t>※本様式のほか、見積書の写しや設計図など、上記の記載内容を補足する資料がある場合、添付してください。</w:t>
      </w:r>
    </w:p>
    <w:sectPr w:rsidR="00A4794F" w:rsidSect="001A435C">
      <w:footerReference w:type="default" r:id="rId9"/>
      <w:pgSz w:w="11906" w:h="16838"/>
      <w:pgMar w:top="1985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32309" w14:textId="77777777" w:rsidR="00E726B8" w:rsidRDefault="00E726B8">
      <w:r>
        <w:separator/>
      </w:r>
    </w:p>
  </w:endnote>
  <w:endnote w:type="continuationSeparator" w:id="0">
    <w:p w14:paraId="16DD8C84" w14:textId="77777777" w:rsidR="00E726B8" w:rsidRDefault="00E7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18F5" w14:textId="37E21D67" w:rsidR="0005413B" w:rsidRDefault="0005413B">
    <w:pPr>
      <w:pStyle w:val="a6"/>
      <w:jc w:val="center"/>
      <w:rPr>
        <w:rFonts w:hAnsi="ＭＳ ゴシック"/>
        <w:sz w:val="22"/>
        <w:szCs w:val="22"/>
      </w:rPr>
    </w:pPr>
    <w:r>
      <w:rPr>
        <w:rFonts w:hAnsi="ＭＳ ゴシック"/>
        <w:sz w:val="22"/>
        <w:szCs w:val="22"/>
      </w:rPr>
      <w:fldChar w:fldCharType="begin"/>
    </w:r>
    <w:r>
      <w:rPr>
        <w:rStyle w:val="af3"/>
        <w:rFonts w:hAnsi="ＭＳ ゴシック"/>
        <w:sz w:val="22"/>
        <w:szCs w:val="22"/>
      </w:rPr>
      <w:instrText xml:space="preserve"> PAGE </w:instrText>
    </w:r>
    <w:r>
      <w:rPr>
        <w:rFonts w:hAnsi="ＭＳ ゴシック"/>
        <w:sz w:val="22"/>
        <w:szCs w:val="22"/>
      </w:rPr>
      <w:fldChar w:fldCharType="separate"/>
    </w:r>
    <w:r w:rsidR="007F40A7">
      <w:rPr>
        <w:rStyle w:val="af3"/>
        <w:rFonts w:hAnsi="ＭＳ ゴシック"/>
        <w:noProof/>
        <w:sz w:val="22"/>
        <w:szCs w:val="22"/>
      </w:rPr>
      <w:t>46</w:t>
    </w:r>
    <w:r>
      <w:rPr>
        <w:rFonts w:hAnsi="ＭＳ ゴシック"/>
        <w:sz w:val="22"/>
        <w:szCs w:val="22"/>
      </w:rPr>
      <w:fldChar w:fldCharType="end"/>
    </w:r>
    <w:r>
      <w:rPr>
        <w:rStyle w:val="af3"/>
        <w:rFonts w:hAnsi="ＭＳ ゴシック" w:hint="eastAsia"/>
        <w:sz w:val="22"/>
        <w:szCs w:val="22"/>
      </w:rPr>
      <w:t>/</w:t>
    </w:r>
    <w:r>
      <w:fldChar w:fldCharType="begin"/>
    </w:r>
    <w:r>
      <w:rPr>
        <w:rStyle w:val="af3"/>
      </w:rPr>
      <w:instrText xml:space="preserve"> NUMPAGES </w:instrText>
    </w:r>
    <w:r>
      <w:fldChar w:fldCharType="separate"/>
    </w:r>
    <w:r w:rsidR="007F40A7">
      <w:rPr>
        <w:rStyle w:val="af3"/>
        <w:noProof/>
      </w:rPr>
      <w:t>46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1D62" w14:textId="77777777" w:rsidR="00E726B8" w:rsidRDefault="00E726B8">
      <w:r>
        <w:separator/>
      </w:r>
    </w:p>
  </w:footnote>
  <w:footnote w:type="continuationSeparator" w:id="0">
    <w:p w14:paraId="5EBD32DE" w14:textId="77777777" w:rsidR="00E726B8" w:rsidRDefault="00E72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8B0C17"/>
    <w:multiLevelType w:val="multilevel"/>
    <w:tmpl w:val="F174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610422E"/>
    <w:multiLevelType w:val="hybridMultilevel"/>
    <w:tmpl w:val="C91A6B12"/>
    <w:lvl w:ilvl="0" w:tplc="1B2486AA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5" w15:restartNumberingAfterBreak="0">
    <w:nsid w:val="06A63D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09234146"/>
    <w:multiLevelType w:val="hybridMultilevel"/>
    <w:tmpl w:val="B03A5384"/>
    <w:lvl w:ilvl="0" w:tplc="1E88A7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92F6F83"/>
    <w:multiLevelType w:val="hybridMultilevel"/>
    <w:tmpl w:val="4D1ED90E"/>
    <w:lvl w:ilvl="0" w:tplc="91640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3C16A1"/>
    <w:multiLevelType w:val="hybridMultilevel"/>
    <w:tmpl w:val="5E545428"/>
    <w:lvl w:ilvl="0" w:tplc="7DC427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FBD6747"/>
    <w:multiLevelType w:val="hybridMultilevel"/>
    <w:tmpl w:val="9976EA50"/>
    <w:lvl w:ilvl="0" w:tplc="C4160BD0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FF96F0C"/>
    <w:multiLevelType w:val="hybridMultilevel"/>
    <w:tmpl w:val="78AAA328"/>
    <w:lvl w:ilvl="0" w:tplc="FE7C8B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1C326AB"/>
    <w:multiLevelType w:val="hybridMultilevel"/>
    <w:tmpl w:val="1A26AE1E"/>
    <w:lvl w:ilvl="0" w:tplc="4B36C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37814DE"/>
    <w:multiLevelType w:val="hybridMultilevel"/>
    <w:tmpl w:val="7B1A30CE"/>
    <w:lvl w:ilvl="0" w:tplc="CE84197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3FE18B3"/>
    <w:multiLevelType w:val="hybridMultilevel"/>
    <w:tmpl w:val="EC24B928"/>
    <w:lvl w:ilvl="0" w:tplc="5FDA9AEC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14" w15:restartNumberingAfterBreak="0">
    <w:nsid w:val="142C0355"/>
    <w:multiLevelType w:val="hybridMultilevel"/>
    <w:tmpl w:val="294827B2"/>
    <w:lvl w:ilvl="0" w:tplc="28F2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3C49CB"/>
    <w:multiLevelType w:val="hybridMultilevel"/>
    <w:tmpl w:val="62FE33FE"/>
    <w:lvl w:ilvl="0" w:tplc="1E88A7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C2E3EF5"/>
    <w:multiLevelType w:val="hybridMultilevel"/>
    <w:tmpl w:val="5EF2ECEA"/>
    <w:lvl w:ilvl="0" w:tplc="9AF65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EF5B01"/>
    <w:multiLevelType w:val="hybridMultilevel"/>
    <w:tmpl w:val="40A8FBDA"/>
    <w:lvl w:ilvl="0" w:tplc="6BCE3918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E035CCF"/>
    <w:multiLevelType w:val="hybridMultilevel"/>
    <w:tmpl w:val="013E02F4"/>
    <w:lvl w:ilvl="0" w:tplc="1E5C1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E4008B9"/>
    <w:multiLevelType w:val="multilevel"/>
    <w:tmpl w:val="C18234B8"/>
    <w:lvl w:ilvl="0">
      <w:start w:val="1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-%2．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01E315E"/>
    <w:multiLevelType w:val="hybridMultilevel"/>
    <w:tmpl w:val="90D01B30"/>
    <w:lvl w:ilvl="0" w:tplc="9622315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3F85F15"/>
    <w:multiLevelType w:val="hybridMultilevel"/>
    <w:tmpl w:val="CF603F44"/>
    <w:lvl w:ilvl="0" w:tplc="1E88A7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561A7F"/>
    <w:multiLevelType w:val="hybridMultilevel"/>
    <w:tmpl w:val="55E6DC76"/>
    <w:lvl w:ilvl="0" w:tplc="95FEB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347555"/>
    <w:multiLevelType w:val="hybridMultilevel"/>
    <w:tmpl w:val="E858056E"/>
    <w:lvl w:ilvl="0" w:tplc="1E88A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6900D2"/>
    <w:multiLevelType w:val="multilevel"/>
    <w:tmpl w:val="00000000"/>
    <w:lvl w:ilvl="0">
      <w:start w:val="1"/>
      <w:numFmt w:val="upperRoman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6CA73AE"/>
    <w:multiLevelType w:val="hybridMultilevel"/>
    <w:tmpl w:val="3086F7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011147"/>
    <w:multiLevelType w:val="hybridMultilevel"/>
    <w:tmpl w:val="B2C25978"/>
    <w:lvl w:ilvl="0" w:tplc="033C96E8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7" w15:restartNumberingAfterBreak="0">
    <w:nsid w:val="4ACD6B2D"/>
    <w:multiLevelType w:val="hybridMultilevel"/>
    <w:tmpl w:val="65DC3128"/>
    <w:lvl w:ilvl="0" w:tplc="38BE3D8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B106255"/>
    <w:multiLevelType w:val="hybridMultilevel"/>
    <w:tmpl w:val="DDC67846"/>
    <w:lvl w:ilvl="0" w:tplc="1E88A7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D667821"/>
    <w:multiLevelType w:val="hybridMultilevel"/>
    <w:tmpl w:val="58AE805E"/>
    <w:lvl w:ilvl="0" w:tplc="14E628EC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E1139AF"/>
    <w:multiLevelType w:val="hybridMultilevel"/>
    <w:tmpl w:val="4600D144"/>
    <w:lvl w:ilvl="0" w:tplc="F1DAECBA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F5419DD"/>
    <w:multiLevelType w:val="hybridMultilevel"/>
    <w:tmpl w:val="E398F174"/>
    <w:lvl w:ilvl="0" w:tplc="CD224D6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09D5BBC"/>
    <w:multiLevelType w:val="hybridMultilevel"/>
    <w:tmpl w:val="05FCFC98"/>
    <w:lvl w:ilvl="0" w:tplc="0A248448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262335E"/>
    <w:multiLevelType w:val="multilevel"/>
    <w:tmpl w:val="DAE2A380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4" w15:restartNumberingAfterBreak="0">
    <w:nsid w:val="54797EA9"/>
    <w:multiLevelType w:val="hybridMultilevel"/>
    <w:tmpl w:val="85BCF3C2"/>
    <w:lvl w:ilvl="0" w:tplc="1E88A7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6A538C4"/>
    <w:multiLevelType w:val="multilevel"/>
    <w:tmpl w:val="E28E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225020"/>
    <w:multiLevelType w:val="hybridMultilevel"/>
    <w:tmpl w:val="FB3E1982"/>
    <w:lvl w:ilvl="0" w:tplc="F152897E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8770458"/>
    <w:multiLevelType w:val="hybridMultilevel"/>
    <w:tmpl w:val="D6F65B5C"/>
    <w:lvl w:ilvl="0" w:tplc="620CD92E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CBE3F1F"/>
    <w:multiLevelType w:val="hybridMultilevel"/>
    <w:tmpl w:val="9BFEE198"/>
    <w:lvl w:ilvl="0" w:tplc="EE18A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6BE4123"/>
    <w:multiLevelType w:val="hybridMultilevel"/>
    <w:tmpl w:val="8872EA24"/>
    <w:lvl w:ilvl="0" w:tplc="1B74831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75C0447"/>
    <w:multiLevelType w:val="hybridMultilevel"/>
    <w:tmpl w:val="AA6A3B80"/>
    <w:lvl w:ilvl="0" w:tplc="7968F0FC">
      <w:start w:val="1"/>
      <w:numFmt w:val="decimalFullWidth"/>
      <w:lvlText w:val="%1）"/>
      <w:lvlJc w:val="left"/>
      <w:pPr>
        <w:ind w:left="682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41" w15:restartNumberingAfterBreak="0">
    <w:nsid w:val="6A5D3A8E"/>
    <w:multiLevelType w:val="hybridMultilevel"/>
    <w:tmpl w:val="AE06B406"/>
    <w:lvl w:ilvl="0" w:tplc="6E96114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CD86E1C"/>
    <w:multiLevelType w:val="hybridMultilevel"/>
    <w:tmpl w:val="8C76FDBC"/>
    <w:lvl w:ilvl="0" w:tplc="F1B2C3F8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E7B2DD6"/>
    <w:multiLevelType w:val="hybridMultilevel"/>
    <w:tmpl w:val="32B46A50"/>
    <w:lvl w:ilvl="0" w:tplc="002CE83E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7C7B84"/>
    <w:multiLevelType w:val="hybridMultilevel"/>
    <w:tmpl w:val="2F5A0228"/>
    <w:lvl w:ilvl="0" w:tplc="151E90B0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45" w15:restartNumberingAfterBreak="0">
    <w:nsid w:val="77524891"/>
    <w:multiLevelType w:val="hybridMultilevel"/>
    <w:tmpl w:val="F9107428"/>
    <w:lvl w:ilvl="0" w:tplc="EDF439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CFC264A"/>
    <w:multiLevelType w:val="hybridMultilevel"/>
    <w:tmpl w:val="A54A802A"/>
    <w:lvl w:ilvl="0" w:tplc="BC62B6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8858441">
    <w:abstractNumId w:val="33"/>
  </w:num>
  <w:num w:numId="2" w16cid:durableId="732702444">
    <w:abstractNumId w:val="3"/>
  </w:num>
  <w:num w:numId="3" w16cid:durableId="793712573">
    <w:abstractNumId w:val="2"/>
  </w:num>
  <w:num w:numId="4" w16cid:durableId="41635499">
    <w:abstractNumId w:val="0"/>
  </w:num>
  <w:num w:numId="5" w16cid:durableId="4065073">
    <w:abstractNumId w:val="24"/>
  </w:num>
  <w:num w:numId="6" w16cid:durableId="1329866836">
    <w:abstractNumId w:val="1"/>
  </w:num>
  <w:num w:numId="7" w16cid:durableId="1801878661">
    <w:abstractNumId w:val="39"/>
  </w:num>
  <w:num w:numId="8" w16cid:durableId="820970392">
    <w:abstractNumId w:val="9"/>
  </w:num>
  <w:num w:numId="9" w16cid:durableId="777407141">
    <w:abstractNumId w:val="31"/>
  </w:num>
  <w:num w:numId="10" w16cid:durableId="1139154466">
    <w:abstractNumId w:val="40"/>
  </w:num>
  <w:num w:numId="11" w16cid:durableId="1112437816">
    <w:abstractNumId w:val="13"/>
  </w:num>
  <w:num w:numId="12" w16cid:durableId="1756248592">
    <w:abstractNumId w:val="16"/>
  </w:num>
  <w:num w:numId="13" w16cid:durableId="505630065">
    <w:abstractNumId w:val="11"/>
  </w:num>
  <w:num w:numId="14" w16cid:durableId="757755792">
    <w:abstractNumId w:val="23"/>
  </w:num>
  <w:num w:numId="15" w16cid:durableId="1028944419">
    <w:abstractNumId w:val="6"/>
  </w:num>
  <w:num w:numId="16" w16cid:durableId="2010522077">
    <w:abstractNumId w:val="15"/>
  </w:num>
  <w:num w:numId="17" w16cid:durableId="635768103">
    <w:abstractNumId w:val="28"/>
  </w:num>
  <w:num w:numId="18" w16cid:durableId="929434185">
    <w:abstractNumId w:val="21"/>
  </w:num>
  <w:num w:numId="19" w16cid:durableId="2016180790">
    <w:abstractNumId w:val="34"/>
  </w:num>
  <w:num w:numId="20" w16cid:durableId="1216313530">
    <w:abstractNumId w:val="26"/>
  </w:num>
  <w:num w:numId="21" w16cid:durableId="1182086225">
    <w:abstractNumId w:val="27"/>
  </w:num>
  <w:num w:numId="22" w16cid:durableId="720398007">
    <w:abstractNumId w:val="4"/>
  </w:num>
  <w:num w:numId="23" w16cid:durableId="1267080056">
    <w:abstractNumId w:val="44"/>
  </w:num>
  <w:num w:numId="24" w16cid:durableId="1422753391">
    <w:abstractNumId w:val="7"/>
  </w:num>
  <w:num w:numId="25" w16cid:durableId="723792399">
    <w:abstractNumId w:val="8"/>
  </w:num>
  <w:num w:numId="26" w16cid:durableId="929386176">
    <w:abstractNumId w:val="45"/>
  </w:num>
  <w:num w:numId="27" w16cid:durableId="872957163">
    <w:abstractNumId w:val="10"/>
  </w:num>
  <w:num w:numId="28" w16cid:durableId="1440569055">
    <w:abstractNumId w:val="42"/>
  </w:num>
  <w:num w:numId="29" w16cid:durableId="364866695">
    <w:abstractNumId w:val="22"/>
  </w:num>
  <w:num w:numId="30" w16cid:durableId="1668361126">
    <w:abstractNumId w:val="20"/>
  </w:num>
  <w:num w:numId="31" w16cid:durableId="102389370">
    <w:abstractNumId w:val="46"/>
  </w:num>
  <w:num w:numId="32" w16cid:durableId="365642834">
    <w:abstractNumId w:val="19"/>
  </w:num>
  <w:num w:numId="33" w16cid:durableId="1530410768">
    <w:abstractNumId w:val="29"/>
  </w:num>
  <w:num w:numId="34" w16cid:durableId="679771670">
    <w:abstractNumId w:val="32"/>
  </w:num>
  <w:num w:numId="35" w16cid:durableId="493029252">
    <w:abstractNumId w:val="36"/>
  </w:num>
  <w:num w:numId="36" w16cid:durableId="202786748">
    <w:abstractNumId w:val="17"/>
  </w:num>
  <w:num w:numId="37" w16cid:durableId="2127387083">
    <w:abstractNumId w:val="37"/>
  </w:num>
  <w:num w:numId="38" w16cid:durableId="869417362">
    <w:abstractNumId w:val="25"/>
  </w:num>
  <w:num w:numId="39" w16cid:durableId="1327129123">
    <w:abstractNumId w:val="14"/>
  </w:num>
  <w:num w:numId="40" w16cid:durableId="800876870">
    <w:abstractNumId w:val="5"/>
  </w:num>
  <w:num w:numId="41" w16cid:durableId="1594430963">
    <w:abstractNumId w:val="41"/>
  </w:num>
  <w:num w:numId="42" w16cid:durableId="1322197469">
    <w:abstractNumId w:val="18"/>
  </w:num>
  <w:num w:numId="43" w16cid:durableId="86080276">
    <w:abstractNumId w:val="38"/>
  </w:num>
  <w:num w:numId="44" w16cid:durableId="1308628894">
    <w:abstractNumId w:val="12"/>
  </w:num>
  <w:num w:numId="45" w16cid:durableId="868225293">
    <w:abstractNumId w:val="30"/>
  </w:num>
  <w:num w:numId="46" w16cid:durableId="1790931270">
    <w:abstractNumId w:val="43"/>
  </w:num>
  <w:num w:numId="47" w16cid:durableId="83488425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89"/>
  <w:drawingGridVerticalSpacing w:val="3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17"/>
    <w:rsid w:val="00001BE1"/>
    <w:rsid w:val="00002699"/>
    <w:rsid w:val="000214FE"/>
    <w:rsid w:val="00026149"/>
    <w:rsid w:val="00036E6F"/>
    <w:rsid w:val="0004017F"/>
    <w:rsid w:val="0005413B"/>
    <w:rsid w:val="0007177E"/>
    <w:rsid w:val="00072D5B"/>
    <w:rsid w:val="000744C3"/>
    <w:rsid w:val="00074E1B"/>
    <w:rsid w:val="000828AB"/>
    <w:rsid w:val="0008348B"/>
    <w:rsid w:val="000871D0"/>
    <w:rsid w:val="00097E56"/>
    <w:rsid w:val="000A5369"/>
    <w:rsid w:val="000B3408"/>
    <w:rsid w:val="000B4946"/>
    <w:rsid w:val="000C4818"/>
    <w:rsid w:val="000C690B"/>
    <w:rsid w:val="000D11C8"/>
    <w:rsid w:val="000D21AB"/>
    <w:rsid w:val="000D255C"/>
    <w:rsid w:val="000D7D40"/>
    <w:rsid w:val="000E2A0F"/>
    <w:rsid w:val="000E64B5"/>
    <w:rsid w:val="000F337F"/>
    <w:rsid w:val="000F46AC"/>
    <w:rsid w:val="000F6873"/>
    <w:rsid w:val="00100503"/>
    <w:rsid w:val="00101E89"/>
    <w:rsid w:val="00101E8E"/>
    <w:rsid w:val="001029DE"/>
    <w:rsid w:val="00111463"/>
    <w:rsid w:val="001132B2"/>
    <w:rsid w:val="0013300A"/>
    <w:rsid w:val="0013608B"/>
    <w:rsid w:val="001423BD"/>
    <w:rsid w:val="001432C8"/>
    <w:rsid w:val="00144423"/>
    <w:rsid w:val="00145AED"/>
    <w:rsid w:val="001476E0"/>
    <w:rsid w:val="00153C8E"/>
    <w:rsid w:val="00162446"/>
    <w:rsid w:val="00165E09"/>
    <w:rsid w:val="00166C5C"/>
    <w:rsid w:val="001745DE"/>
    <w:rsid w:val="00180F28"/>
    <w:rsid w:val="001827EB"/>
    <w:rsid w:val="0018688E"/>
    <w:rsid w:val="001925A7"/>
    <w:rsid w:val="0019310A"/>
    <w:rsid w:val="001A0D81"/>
    <w:rsid w:val="001A435C"/>
    <w:rsid w:val="001B48D0"/>
    <w:rsid w:val="001B659B"/>
    <w:rsid w:val="001C4ECC"/>
    <w:rsid w:val="001C63AE"/>
    <w:rsid w:val="001F046C"/>
    <w:rsid w:val="001F390B"/>
    <w:rsid w:val="001F7F4B"/>
    <w:rsid w:val="00200B00"/>
    <w:rsid w:val="002134DA"/>
    <w:rsid w:val="00217650"/>
    <w:rsid w:val="00217F2D"/>
    <w:rsid w:val="00217F8E"/>
    <w:rsid w:val="00221689"/>
    <w:rsid w:val="0023180F"/>
    <w:rsid w:val="0024395A"/>
    <w:rsid w:val="0025527C"/>
    <w:rsid w:val="002632CF"/>
    <w:rsid w:val="0027117F"/>
    <w:rsid w:val="00272455"/>
    <w:rsid w:val="00277544"/>
    <w:rsid w:val="00281783"/>
    <w:rsid w:val="0028338B"/>
    <w:rsid w:val="0028570D"/>
    <w:rsid w:val="00296133"/>
    <w:rsid w:val="002A0608"/>
    <w:rsid w:val="002A1FCA"/>
    <w:rsid w:val="002B428D"/>
    <w:rsid w:val="002C5D2A"/>
    <w:rsid w:val="002F3539"/>
    <w:rsid w:val="002F53C5"/>
    <w:rsid w:val="003039D5"/>
    <w:rsid w:val="00307E3A"/>
    <w:rsid w:val="0032012E"/>
    <w:rsid w:val="0032218B"/>
    <w:rsid w:val="003311D0"/>
    <w:rsid w:val="00332C57"/>
    <w:rsid w:val="003350B1"/>
    <w:rsid w:val="00337AD3"/>
    <w:rsid w:val="00346AB7"/>
    <w:rsid w:val="00347EC3"/>
    <w:rsid w:val="00357305"/>
    <w:rsid w:val="003657D7"/>
    <w:rsid w:val="00371EBD"/>
    <w:rsid w:val="003779D7"/>
    <w:rsid w:val="0039269F"/>
    <w:rsid w:val="00394288"/>
    <w:rsid w:val="0039593C"/>
    <w:rsid w:val="003A13C8"/>
    <w:rsid w:val="003A1FBB"/>
    <w:rsid w:val="003D0D8C"/>
    <w:rsid w:val="003D11DA"/>
    <w:rsid w:val="003D6389"/>
    <w:rsid w:val="003E27C2"/>
    <w:rsid w:val="003F2605"/>
    <w:rsid w:val="003F563C"/>
    <w:rsid w:val="003F5CAD"/>
    <w:rsid w:val="0040138C"/>
    <w:rsid w:val="00416D07"/>
    <w:rsid w:val="00417B4C"/>
    <w:rsid w:val="00425F34"/>
    <w:rsid w:val="00444052"/>
    <w:rsid w:val="00451FF7"/>
    <w:rsid w:val="0045424B"/>
    <w:rsid w:val="00457127"/>
    <w:rsid w:val="004618BE"/>
    <w:rsid w:val="00462172"/>
    <w:rsid w:val="00465687"/>
    <w:rsid w:val="00465F34"/>
    <w:rsid w:val="00470720"/>
    <w:rsid w:val="00472D9D"/>
    <w:rsid w:val="00473F3F"/>
    <w:rsid w:val="00476CC8"/>
    <w:rsid w:val="004870E1"/>
    <w:rsid w:val="004875F1"/>
    <w:rsid w:val="00492DAE"/>
    <w:rsid w:val="004A5DC3"/>
    <w:rsid w:val="004A70F5"/>
    <w:rsid w:val="004B4165"/>
    <w:rsid w:val="004B5D35"/>
    <w:rsid w:val="004B6F66"/>
    <w:rsid w:val="004C4047"/>
    <w:rsid w:val="004D79DC"/>
    <w:rsid w:val="004E3650"/>
    <w:rsid w:val="004E4BD2"/>
    <w:rsid w:val="004F2C8E"/>
    <w:rsid w:val="00506DCF"/>
    <w:rsid w:val="00542B0F"/>
    <w:rsid w:val="00542BD7"/>
    <w:rsid w:val="00546B38"/>
    <w:rsid w:val="005511B7"/>
    <w:rsid w:val="00551A2E"/>
    <w:rsid w:val="00565399"/>
    <w:rsid w:val="005667D1"/>
    <w:rsid w:val="00567819"/>
    <w:rsid w:val="00572388"/>
    <w:rsid w:val="005746E9"/>
    <w:rsid w:val="005803BD"/>
    <w:rsid w:val="00586D0D"/>
    <w:rsid w:val="005927F9"/>
    <w:rsid w:val="00593DFC"/>
    <w:rsid w:val="005946E4"/>
    <w:rsid w:val="0059554C"/>
    <w:rsid w:val="005A6FEB"/>
    <w:rsid w:val="005B221D"/>
    <w:rsid w:val="005B391B"/>
    <w:rsid w:val="005B56D7"/>
    <w:rsid w:val="005B763E"/>
    <w:rsid w:val="005C0182"/>
    <w:rsid w:val="005C2801"/>
    <w:rsid w:val="005D48C2"/>
    <w:rsid w:val="005D593C"/>
    <w:rsid w:val="005D6059"/>
    <w:rsid w:val="005E2EB4"/>
    <w:rsid w:val="005E3569"/>
    <w:rsid w:val="006102E3"/>
    <w:rsid w:val="00614B1C"/>
    <w:rsid w:val="00622AF0"/>
    <w:rsid w:val="00625940"/>
    <w:rsid w:val="0063037A"/>
    <w:rsid w:val="006304B2"/>
    <w:rsid w:val="006311AB"/>
    <w:rsid w:val="00636943"/>
    <w:rsid w:val="006479B2"/>
    <w:rsid w:val="006554C3"/>
    <w:rsid w:val="00661F7A"/>
    <w:rsid w:val="00664822"/>
    <w:rsid w:val="0066603B"/>
    <w:rsid w:val="00681FA3"/>
    <w:rsid w:val="006829FB"/>
    <w:rsid w:val="0068569C"/>
    <w:rsid w:val="0069377D"/>
    <w:rsid w:val="00694629"/>
    <w:rsid w:val="00695C12"/>
    <w:rsid w:val="006A56D8"/>
    <w:rsid w:val="006B23F0"/>
    <w:rsid w:val="006B2F2D"/>
    <w:rsid w:val="006B5E01"/>
    <w:rsid w:val="006C2227"/>
    <w:rsid w:val="006D0CC0"/>
    <w:rsid w:val="006D5C8E"/>
    <w:rsid w:val="006D5D1A"/>
    <w:rsid w:val="006D7A42"/>
    <w:rsid w:val="006E406C"/>
    <w:rsid w:val="006E7752"/>
    <w:rsid w:val="006F4704"/>
    <w:rsid w:val="006F6200"/>
    <w:rsid w:val="00701C01"/>
    <w:rsid w:val="00706498"/>
    <w:rsid w:val="0071121A"/>
    <w:rsid w:val="0071235E"/>
    <w:rsid w:val="0072160B"/>
    <w:rsid w:val="00726036"/>
    <w:rsid w:val="00736A4E"/>
    <w:rsid w:val="00737D8E"/>
    <w:rsid w:val="007440A3"/>
    <w:rsid w:val="0075439D"/>
    <w:rsid w:val="00756A19"/>
    <w:rsid w:val="0076110D"/>
    <w:rsid w:val="00762BCA"/>
    <w:rsid w:val="0076346A"/>
    <w:rsid w:val="007708F2"/>
    <w:rsid w:val="007804D7"/>
    <w:rsid w:val="00781BFE"/>
    <w:rsid w:val="00793187"/>
    <w:rsid w:val="007A3639"/>
    <w:rsid w:val="007A7104"/>
    <w:rsid w:val="007B735E"/>
    <w:rsid w:val="007C08C4"/>
    <w:rsid w:val="007C58E7"/>
    <w:rsid w:val="007D38E8"/>
    <w:rsid w:val="007D3ED5"/>
    <w:rsid w:val="007D6467"/>
    <w:rsid w:val="007F0462"/>
    <w:rsid w:val="007F0D67"/>
    <w:rsid w:val="007F0D89"/>
    <w:rsid w:val="007F40A7"/>
    <w:rsid w:val="007F6A78"/>
    <w:rsid w:val="00801D55"/>
    <w:rsid w:val="00810BD4"/>
    <w:rsid w:val="008203A6"/>
    <w:rsid w:val="00824B16"/>
    <w:rsid w:val="008262DD"/>
    <w:rsid w:val="00830F0D"/>
    <w:rsid w:val="0083650A"/>
    <w:rsid w:val="008522A2"/>
    <w:rsid w:val="008636EE"/>
    <w:rsid w:val="00864E01"/>
    <w:rsid w:val="008729BF"/>
    <w:rsid w:val="008731D2"/>
    <w:rsid w:val="00873537"/>
    <w:rsid w:val="00873E00"/>
    <w:rsid w:val="00875F1B"/>
    <w:rsid w:val="0088366E"/>
    <w:rsid w:val="00886360"/>
    <w:rsid w:val="00886D74"/>
    <w:rsid w:val="00890322"/>
    <w:rsid w:val="00891DB8"/>
    <w:rsid w:val="00893061"/>
    <w:rsid w:val="00894464"/>
    <w:rsid w:val="0089450C"/>
    <w:rsid w:val="008954A8"/>
    <w:rsid w:val="008A589E"/>
    <w:rsid w:val="008A77FE"/>
    <w:rsid w:val="008B3985"/>
    <w:rsid w:val="008B4F24"/>
    <w:rsid w:val="008C6907"/>
    <w:rsid w:val="008D3791"/>
    <w:rsid w:val="008D3C41"/>
    <w:rsid w:val="008D517D"/>
    <w:rsid w:val="008D5931"/>
    <w:rsid w:val="008F12EA"/>
    <w:rsid w:val="008F4103"/>
    <w:rsid w:val="008F53EE"/>
    <w:rsid w:val="00905BBC"/>
    <w:rsid w:val="0090601C"/>
    <w:rsid w:val="00910337"/>
    <w:rsid w:val="00911331"/>
    <w:rsid w:val="00911ACB"/>
    <w:rsid w:val="00914E6C"/>
    <w:rsid w:val="0091568D"/>
    <w:rsid w:val="00917501"/>
    <w:rsid w:val="0091796E"/>
    <w:rsid w:val="00921D76"/>
    <w:rsid w:val="009269CF"/>
    <w:rsid w:val="00931EA7"/>
    <w:rsid w:val="009345A5"/>
    <w:rsid w:val="0093567E"/>
    <w:rsid w:val="00935A19"/>
    <w:rsid w:val="00960E4C"/>
    <w:rsid w:val="00965BC2"/>
    <w:rsid w:val="00966F95"/>
    <w:rsid w:val="00970C7F"/>
    <w:rsid w:val="009747DA"/>
    <w:rsid w:val="0098164C"/>
    <w:rsid w:val="009821AE"/>
    <w:rsid w:val="00982B09"/>
    <w:rsid w:val="009835BD"/>
    <w:rsid w:val="0099117F"/>
    <w:rsid w:val="00992424"/>
    <w:rsid w:val="009946AA"/>
    <w:rsid w:val="009A41A7"/>
    <w:rsid w:val="009A614A"/>
    <w:rsid w:val="009B56F1"/>
    <w:rsid w:val="009C7E33"/>
    <w:rsid w:val="009D7502"/>
    <w:rsid w:val="009E73DF"/>
    <w:rsid w:val="009F2544"/>
    <w:rsid w:val="009F7F1F"/>
    <w:rsid w:val="00A10BD4"/>
    <w:rsid w:val="00A15918"/>
    <w:rsid w:val="00A160FF"/>
    <w:rsid w:val="00A20F54"/>
    <w:rsid w:val="00A23BC3"/>
    <w:rsid w:val="00A23D21"/>
    <w:rsid w:val="00A256F4"/>
    <w:rsid w:val="00A304B0"/>
    <w:rsid w:val="00A32BB6"/>
    <w:rsid w:val="00A45817"/>
    <w:rsid w:val="00A4794F"/>
    <w:rsid w:val="00A5273D"/>
    <w:rsid w:val="00A542A2"/>
    <w:rsid w:val="00A6038E"/>
    <w:rsid w:val="00A642B2"/>
    <w:rsid w:val="00A80E98"/>
    <w:rsid w:val="00A81675"/>
    <w:rsid w:val="00A859E9"/>
    <w:rsid w:val="00AA2AD0"/>
    <w:rsid w:val="00AA7783"/>
    <w:rsid w:val="00AB7D97"/>
    <w:rsid w:val="00AD7EB9"/>
    <w:rsid w:val="00AE0B85"/>
    <w:rsid w:val="00AE5E61"/>
    <w:rsid w:val="00AF220D"/>
    <w:rsid w:val="00B0254E"/>
    <w:rsid w:val="00B058DD"/>
    <w:rsid w:val="00B14041"/>
    <w:rsid w:val="00B63951"/>
    <w:rsid w:val="00B73A89"/>
    <w:rsid w:val="00B77ACA"/>
    <w:rsid w:val="00B80DCF"/>
    <w:rsid w:val="00B8320D"/>
    <w:rsid w:val="00B8775C"/>
    <w:rsid w:val="00B97FF0"/>
    <w:rsid w:val="00BC01C2"/>
    <w:rsid w:val="00BE3ADC"/>
    <w:rsid w:val="00BF3CF5"/>
    <w:rsid w:val="00BF7BAB"/>
    <w:rsid w:val="00C07128"/>
    <w:rsid w:val="00C11467"/>
    <w:rsid w:val="00C13774"/>
    <w:rsid w:val="00C14AE1"/>
    <w:rsid w:val="00C14F54"/>
    <w:rsid w:val="00C22502"/>
    <w:rsid w:val="00C238AB"/>
    <w:rsid w:val="00C345F6"/>
    <w:rsid w:val="00C35AD4"/>
    <w:rsid w:val="00C36743"/>
    <w:rsid w:val="00C52847"/>
    <w:rsid w:val="00C81829"/>
    <w:rsid w:val="00C85B55"/>
    <w:rsid w:val="00C86568"/>
    <w:rsid w:val="00C867C8"/>
    <w:rsid w:val="00C86FF7"/>
    <w:rsid w:val="00C976B5"/>
    <w:rsid w:val="00CA0738"/>
    <w:rsid w:val="00CA559C"/>
    <w:rsid w:val="00CA759E"/>
    <w:rsid w:val="00CB1008"/>
    <w:rsid w:val="00CB10A2"/>
    <w:rsid w:val="00CB3E1C"/>
    <w:rsid w:val="00CB7F74"/>
    <w:rsid w:val="00CC3805"/>
    <w:rsid w:val="00CE1E8E"/>
    <w:rsid w:val="00CF2AC6"/>
    <w:rsid w:val="00CF57ED"/>
    <w:rsid w:val="00CF7DB2"/>
    <w:rsid w:val="00D03523"/>
    <w:rsid w:val="00D066FE"/>
    <w:rsid w:val="00D06F9D"/>
    <w:rsid w:val="00D1134E"/>
    <w:rsid w:val="00D2699C"/>
    <w:rsid w:val="00D26AA3"/>
    <w:rsid w:val="00D30641"/>
    <w:rsid w:val="00D3118C"/>
    <w:rsid w:val="00D3300A"/>
    <w:rsid w:val="00D35E76"/>
    <w:rsid w:val="00D40303"/>
    <w:rsid w:val="00D57ED6"/>
    <w:rsid w:val="00D716CD"/>
    <w:rsid w:val="00D770DF"/>
    <w:rsid w:val="00D771B2"/>
    <w:rsid w:val="00D91FE7"/>
    <w:rsid w:val="00D948B4"/>
    <w:rsid w:val="00DA3B6F"/>
    <w:rsid w:val="00DA3B7F"/>
    <w:rsid w:val="00DB295C"/>
    <w:rsid w:val="00DB5EA8"/>
    <w:rsid w:val="00DB6C4F"/>
    <w:rsid w:val="00DC059C"/>
    <w:rsid w:val="00DC3FC8"/>
    <w:rsid w:val="00DC75D1"/>
    <w:rsid w:val="00DE6E21"/>
    <w:rsid w:val="00DF0BB4"/>
    <w:rsid w:val="00DF2145"/>
    <w:rsid w:val="00DF78BC"/>
    <w:rsid w:val="00E01707"/>
    <w:rsid w:val="00E0563A"/>
    <w:rsid w:val="00E12003"/>
    <w:rsid w:val="00E13769"/>
    <w:rsid w:val="00E14462"/>
    <w:rsid w:val="00E22553"/>
    <w:rsid w:val="00E251F1"/>
    <w:rsid w:val="00E31126"/>
    <w:rsid w:val="00E35259"/>
    <w:rsid w:val="00E35355"/>
    <w:rsid w:val="00E40280"/>
    <w:rsid w:val="00E42090"/>
    <w:rsid w:val="00E47E29"/>
    <w:rsid w:val="00E50050"/>
    <w:rsid w:val="00E50A0D"/>
    <w:rsid w:val="00E54C82"/>
    <w:rsid w:val="00E626D7"/>
    <w:rsid w:val="00E638B6"/>
    <w:rsid w:val="00E6551C"/>
    <w:rsid w:val="00E6673B"/>
    <w:rsid w:val="00E702F7"/>
    <w:rsid w:val="00E726B8"/>
    <w:rsid w:val="00E7524B"/>
    <w:rsid w:val="00E81CEA"/>
    <w:rsid w:val="00E853D8"/>
    <w:rsid w:val="00E90E91"/>
    <w:rsid w:val="00EA0AF0"/>
    <w:rsid w:val="00EA12BC"/>
    <w:rsid w:val="00EA3691"/>
    <w:rsid w:val="00EA45BC"/>
    <w:rsid w:val="00EA7AFC"/>
    <w:rsid w:val="00EB03BB"/>
    <w:rsid w:val="00EC0D6A"/>
    <w:rsid w:val="00EC44E1"/>
    <w:rsid w:val="00EC5413"/>
    <w:rsid w:val="00EC5667"/>
    <w:rsid w:val="00ED2247"/>
    <w:rsid w:val="00ED40C8"/>
    <w:rsid w:val="00EE0AD1"/>
    <w:rsid w:val="00EE5419"/>
    <w:rsid w:val="00EE5FB4"/>
    <w:rsid w:val="00EF02BA"/>
    <w:rsid w:val="00EF0CE0"/>
    <w:rsid w:val="00EF6884"/>
    <w:rsid w:val="00F0271D"/>
    <w:rsid w:val="00F04662"/>
    <w:rsid w:val="00F04D59"/>
    <w:rsid w:val="00F11ED6"/>
    <w:rsid w:val="00F21BA3"/>
    <w:rsid w:val="00F302D4"/>
    <w:rsid w:val="00F33910"/>
    <w:rsid w:val="00F34E76"/>
    <w:rsid w:val="00F3578D"/>
    <w:rsid w:val="00F35FAF"/>
    <w:rsid w:val="00F52906"/>
    <w:rsid w:val="00F7018C"/>
    <w:rsid w:val="00F84524"/>
    <w:rsid w:val="00F87437"/>
    <w:rsid w:val="00F920BF"/>
    <w:rsid w:val="00F95146"/>
    <w:rsid w:val="00F95652"/>
    <w:rsid w:val="00FB5F65"/>
    <w:rsid w:val="00FD23C0"/>
    <w:rsid w:val="00FF159A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AD01D"/>
  <w15:docId w15:val="{42E21D90-29DB-400D-B3DC-C1027C47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FEB"/>
    <w:rPr>
      <w:kern w:val="2"/>
      <w:szCs w:val="24"/>
    </w:rPr>
  </w:style>
  <w:style w:type="paragraph" w:styleId="1">
    <w:name w:val="heading 1"/>
    <w:basedOn w:val="a"/>
    <w:next w:val="a"/>
    <w:link w:val="10"/>
    <w:qFormat/>
    <w:rsid w:val="006806A1"/>
    <w:pPr>
      <w:numPr>
        <w:numId w:val="1"/>
      </w:numPr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6806A1"/>
    <w:rPr>
      <w:rFonts w:ascii="ＭＳ ゴシック" w:eastAsia="ＭＳ ゴシック" w:hAnsi="ＭＳ ゴシック"/>
      <w:kern w:val="2"/>
      <w:sz w:val="24"/>
      <w:szCs w:val="24"/>
    </w:rPr>
  </w:style>
  <w:style w:type="paragraph" w:customStyle="1" w:styleId="a8">
    <w:name w:val="見出し２"/>
    <w:basedOn w:val="a"/>
    <w:link w:val="a9"/>
    <w:qFormat/>
    <w:rsid w:val="006806A1"/>
    <w:rPr>
      <w:sz w:val="24"/>
    </w:rPr>
  </w:style>
  <w:style w:type="character" w:customStyle="1" w:styleId="a9">
    <w:name w:val="見出し２ (文字)"/>
    <w:basedOn w:val="a0"/>
    <w:link w:val="a8"/>
    <w:rsid w:val="006806A1"/>
    <w:rPr>
      <w:kern w:val="2"/>
      <w:sz w:val="24"/>
      <w:szCs w:val="24"/>
    </w:rPr>
  </w:style>
  <w:style w:type="paragraph" w:styleId="aa">
    <w:name w:val="Normal Indent"/>
    <w:basedOn w:val="a"/>
    <w:uiPriority w:val="99"/>
    <w:unhideWhenUsed/>
    <w:rsid w:val="00525260"/>
    <w:pPr>
      <w:ind w:leftChars="200" w:left="724" w:hangingChars="100" w:hanging="241"/>
      <w:jc w:val="left"/>
    </w:pPr>
    <w:rPr>
      <w:rFonts w:asciiTheme="minorHAnsi" w:hAnsiTheme="minorHAnsi"/>
      <w:sz w:val="24"/>
    </w:rPr>
  </w:style>
  <w:style w:type="character" w:styleId="ab">
    <w:name w:val="annotation reference"/>
    <w:basedOn w:val="a0"/>
    <w:uiPriority w:val="99"/>
    <w:unhideWhenUsed/>
    <w:rsid w:val="0052526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25260"/>
    <w:pPr>
      <w:jc w:val="left"/>
    </w:pPr>
    <w:rPr>
      <w:sz w:val="24"/>
    </w:rPr>
  </w:style>
  <w:style w:type="character" w:customStyle="1" w:styleId="ad">
    <w:name w:val="コメント文字列 (文字)"/>
    <w:basedOn w:val="a0"/>
    <w:link w:val="ac"/>
    <w:uiPriority w:val="99"/>
    <w:rsid w:val="00525260"/>
    <w:rPr>
      <w:kern w:val="2"/>
      <w:sz w:val="24"/>
      <w:szCs w:val="24"/>
    </w:rPr>
  </w:style>
  <w:style w:type="paragraph" w:styleId="ae">
    <w:name w:val="Balloon Text"/>
    <w:basedOn w:val="a"/>
    <w:link w:val="af"/>
    <w:unhideWhenUsed/>
    <w:rsid w:val="00525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525260"/>
    <w:rPr>
      <w:rFonts w:asciiTheme="majorHAnsi" w:eastAsiaTheme="majorEastAsia" w:hAnsiTheme="majorHAnsi" w:cstheme="majorBidi"/>
      <w:kern w:val="2"/>
      <w:sz w:val="18"/>
      <w:szCs w:val="18"/>
    </w:rPr>
  </w:style>
  <w:style w:type="numbering" w:customStyle="1" w:styleId="11">
    <w:name w:val="スタイル1"/>
    <w:uiPriority w:val="99"/>
    <w:rsid w:val="001B220C"/>
  </w:style>
  <w:style w:type="character" w:customStyle="1" w:styleId="a7">
    <w:name w:val="フッター (文字)"/>
    <w:basedOn w:val="a0"/>
    <w:link w:val="a6"/>
    <w:uiPriority w:val="99"/>
    <w:rsid w:val="00041E6B"/>
    <w:rPr>
      <w:kern w:val="2"/>
      <w:sz w:val="21"/>
      <w:szCs w:val="24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F81079"/>
    <w:rPr>
      <w:b/>
      <w:bCs/>
      <w:sz w:val="21"/>
    </w:rPr>
  </w:style>
  <w:style w:type="character" w:customStyle="1" w:styleId="af1">
    <w:name w:val="コメント内容 (文字)"/>
    <w:basedOn w:val="ad"/>
    <w:link w:val="af0"/>
    <w:uiPriority w:val="99"/>
    <w:semiHidden/>
    <w:rsid w:val="00F81079"/>
    <w:rPr>
      <w:b/>
      <w:bCs/>
      <w:kern w:val="2"/>
      <w:sz w:val="21"/>
      <w:szCs w:val="24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20">
    <w:name w:val="見出し 2 (文字)"/>
    <w:basedOn w:val="a0"/>
    <w:link w:val="2"/>
    <w:rsid w:val="00AA2AD0"/>
    <w:rPr>
      <w:b/>
      <w:kern w:val="2"/>
      <w:sz w:val="36"/>
      <w:szCs w:val="36"/>
    </w:rPr>
  </w:style>
  <w:style w:type="character" w:styleId="af3">
    <w:name w:val="page number"/>
    <w:basedOn w:val="a0"/>
    <w:rsid w:val="00AA2AD0"/>
  </w:style>
  <w:style w:type="character" w:customStyle="1" w:styleId="a5">
    <w:name w:val="ヘッダー (文字)"/>
    <w:basedOn w:val="a0"/>
    <w:link w:val="a4"/>
    <w:uiPriority w:val="99"/>
    <w:rsid w:val="00AA2AD0"/>
    <w:rPr>
      <w:kern w:val="2"/>
      <w:szCs w:val="24"/>
    </w:rPr>
  </w:style>
  <w:style w:type="character" w:styleId="af4">
    <w:name w:val="Hyperlink"/>
    <w:basedOn w:val="a0"/>
    <w:uiPriority w:val="99"/>
    <w:unhideWhenUsed/>
    <w:rsid w:val="00AA2AD0"/>
    <w:rPr>
      <w:color w:val="0000FF" w:themeColor="hyperlink"/>
      <w:u w:val="single"/>
    </w:rPr>
  </w:style>
  <w:style w:type="table" w:styleId="af5">
    <w:name w:val="Table Grid"/>
    <w:basedOn w:val="a1"/>
    <w:uiPriority w:val="59"/>
    <w:rsid w:val="00AA2AD0"/>
    <w:pPr>
      <w:widowControl/>
      <w:jc w:val="left"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標準ゴシック"/>
    <w:basedOn w:val="a"/>
    <w:link w:val="af7"/>
    <w:qFormat/>
    <w:rsid w:val="00AA2AD0"/>
    <w:rPr>
      <w:rFonts w:ascii="ＭＳ Ｐゴシック" w:eastAsia="ＭＳ Ｐゴシック" w:hAnsiTheme="majorEastAsia" w:cstheme="minorBidi"/>
      <w:sz w:val="22"/>
      <w:szCs w:val="22"/>
    </w:rPr>
  </w:style>
  <w:style w:type="character" w:customStyle="1" w:styleId="af7">
    <w:name w:val="標準ゴシック (文字)"/>
    <w:basedOn w:val="a0"/>
    <w:link w:val="af6"/>
    <w:rsid w:val="00AA2AD0"/>
    <w:rPr>
      <w:rFonts w:ascii="ＭＳ Ｐゴシック" w:eastAsia="ＭＳ Ｐゴシック" w:hAnsiTheme="majorEastAsia" w:cstheme="minorBidi"/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AA2A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8">
    <w:name w:val="List Paragraph"/>
    <w:basedOn w:val="a"/>
    <w:uiPriority w:val="34"/>
    <w:qFormat/>
    <w:rsid w:val="00AA2AD0"/>
    <w:pPr>
      <w:ind w:leftChars="400" w:left="840"/>
    </w:pPr>
    <w:rPr>
      <w:rFonts w:ascii="ＭＳ ゴシック" w:eastAsia="ＭＳ ゴシック" w:cs="Times New Roman"/>
      <w:sz w:val="24"/>
    </w:rPr>
  </w:style>
  <w:style w:type="table" w:styleId="50">
    <w:name w:val="Plain Table 5"/>
    <w:basedOn w:val="a1"/>
    <w:uiPriority w:val="45"/>
    <w:rsid w:val="00AA2AD0"/>
    <w:pPr>
      <w:widowControl/>
      <w:jc w:val="left"/>
    </w:pPr>
    <w:rPr>
      <w:rFonts w:eastAsia="ＭＳ 明朝" w:cs="Times New Roman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0">
    <w:name w:val="Plain Table 4"/>
    <w:basedOn w:val="a1"/>
    <w:uiPriority w:val="44"/>
    <w:rsid w:val="00AA2AD0"/>
    <w:pPr>
      <w:widowControl/>
      <w:jc w:val="left"/>
    </w:pPr>
    <w:rPr>
      <w:rFonts w:eastAsia="ＭＳ 明朝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0">
    <w:name w:val="Plain Table 3"/>
    <w:basedOn w:val="a1"/>
    <w:uiPriority w:val="43"/>
    <w:rsid w:val="00AA2AD0"/>
    <w:pPr>
      <w:widowControl/>
      <w:jc w:val="left"/>
    </w:pPr>
    <w:rPr>
      <w:rFonts w:eastAsia="ＭＳ 明朝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2">
    <w:name w:val="Plain Table 1"/>
    <w:basedOn w:val="a1"/>
    <w:uiPriority w:val="41"/>
    <w:rsid w:val="00AA2AD0"/>
    <w:pPr>
      <w:widowControl/>
      <w:jc w:val="left"/>
    </w:pPr>
    <w:rPr>
      <w:rFonts w:eastAsia="ＭＳ 明朝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3">
    <w:name w:val="表 (格子)1"/>
    <w:basedOn w:val="a1"/>
    <w:next w:val="af5"/>
    <w:uiPriority w:val="59"/>
    <w:rsid w:val="00AA2AD0"/>
    <w:pPr>
      <w:widowControl/>
      <w:jc w:val="left"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726036"/>
    <w:pPr>
      <w:widowControl/>
      <w:jc w:val="left"/>
    </w:pPr>
    <w:rPr>
      <w:kern w:val="2"/>
      <w:szCs w:val="24"/>
    </w:rPr>
  </w:style>
  <w:style w:type="character" w:styleId="afa">
    <w:name w:val="Placeholder Text"/>
    <w:basedOn w:val="a0"/>
    <w:uiPriority w:val="99"/>
    <w:semiHidden/>
    <w:rsid w:val="00A20F54"/>
    <w:rPr>
      <w:color w:val="666666"/>
    </w:rPr>
  </w:style>
  <w:style w:type="character" w:styleId="afb">
    <w:name w:val="Strong"/>
    <w:basedOn w:val="a0"/>
    <w:uiPriority w:val="22"/>
    <w:qFormat/>
    <w:rsid w:val="00852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PxkAmiibns1OrbIEz9jJXjMSng==">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</go:docsCustomData>
</go:gDocsCustomXmlDataStorage>
</file>

<file path=customXml/itemProps1.xml><?xml version="1.0" encoding="utf-8"?>
<ds:datastoreItem xmlns:ds="http://schemas.openxmlformats.org/officeDocument/2006/customXml" ds:itemID="{0F3BDD41-E2EB-4DD7-A244-6FF184E5CA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3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cp:lastModifiedBy>岩根　望（観光課）</cp:lastModifiedBy>
  <cp:revision>106</cp:revision>
  <cp:lastPrinted>2025-07-01T01:44:00Z</cp:lastPrinted>
  <dcterms:created xsi:type="dcterms:W3CDTF">2025-06-16T07:49:00Z</dcterms:created>
  <dcterms:modified xsi:type="dcterms:W3CDTF">2026-05-27T07:07:00Z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e514d-e5e5-494e-a724-5478f1cd4ecc_Enabled">
    <vt:lpwstr>true</vt:lpwstr>
  </property>
  <property fmtid="{D5CDD505-2E9C-101B-9397-08002B2CF9AE}" pid="3" name="MSIP_Label_6a2e514d-e5e5-494e-a724-5478f1cd4ecc_SetDate">
    <vt:lpwstr>2023-04-18T07:39:30Z</vt:lpwstr>
  </property>
  <property fmtid="{D5CDD505-2E9C-101B-9397-08002B2CF9AE}" pid="4" name="MSIP_Label_6a2e514d-e5e5-494e-a724-5478f1cd4ecc_Method">
    <vt:lpwstr>Privileged</vt:lpwstr>
  </property>
  <property fmtid="{D5CDD505-2E9C-101B-9397-08002B2CF9AE}" pid="5" name="MSIP_Label_6a2e514d-e5e5-494e-a724-5478f1cd4ecc_Name">
    <vt:lpwstr>機密性1情報</vt:lpwstr>
  </property>
  <property fmtid="{D5CDD505-2E9C-101B-9397-08002B2CF9AE}" pid="6" name="MSIP_Label_6a2e514d-e5e5-494e-a724-5478f1cd4ecc_SiteId">
    <vt:lpwstr>545810b0-36cb-4290-8926-48dbc0f9e92f</vt:lpwstr>
  </property>
  <property fmtid="{D5CDD505-2E9C-101B-9397-08002B2CF9AE}" pid="7" name="MSIP_Label_6a2e514d-e5e5-494e-a724-5478f1cd4ecc_ActionId">
    <vt:lpwstr>f86f7583-e3a5-4b98-ad6a-6e32d65fefa5</vt:lpwstr>
  </property>
  <property fmtid="{D5CDD505-2E9C-101B-9397-08002B2CF9AE}" pid="8" name="MSIP_Label_6a2e514d-e5e5-494e-a724-5478f1cd4ecc_ContentBits">
    <vt:lpwstr>0</vt:lpwstr>
  </property>
</Properties>
</file>